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5287" w14:textId="46169774" w:rsidR="00FA5626" w:rsidRPr="00FF20FF" w:rsidRDefault="00005095" w:rsidP="00795BE5">
      <w:pPr>
        <w:tabs>
          <w:tab w:val="left" w:pos="8370"/>
        </w:tabs>
        <w:suppressAutoHyphens/>
        <w:spacing w:before="3000"/>
        <w:ind w:right="86"/>
        <w:jc w:val="center"/>
        <w:rPr>
          <w:rFonts w:ascii="Arial" w:hAnsi="Arial" w:cs="Arial"/>
          <w:b/>
          <w:noProof/>
          <w:sz w:val="24"/>
          <w:szCs w:val="24"/>
          <w:u w:val="single"/>
        </w:rPr>
      </w:pPr>
      <w:r w:rsidRPr="00FF20FF">
        <w:rPr>
          <w:rFonts w:ascii="Arial" w:hAnsi="Arial" w:cs="Arial"/>
          <w:b/>
          <w:bCs/>
          <w:noProof/>
          <w:sz w:val="24"/>
          <w:szCs w:val="24"/>
        </w:rPr>
        <w:t>Superior Court of Washingto</w:t>
      </w:r>
      <w:r w:rsidR="005C6A50">
        <w:rPr>
          <w:rFonts w:ascii="Arial" w:hAnsi="Arial" w:cs="Arial"/>
          <w:b/>
          <w:bCs/>
          <w:noProof/>
          <w:sz w:val="24"/>
          <w:szCs w:val="24"/>
        </w:rPr>
        <w:t>n</w:t>
      </w:r>
      <w:r w:rsidRPr="00FF20FF">
        <w:rPr>
          <w:rFonts w:ascii="Arial" w:hAnsi="Arial" w:cs="Arial"/>
          <w:b/>
          <w:bCs/>
          <w:noProof/>
          <w:sz w:val="24"/>
          <w:szCs w:val="24"/>
        </w:rPr>
        <w:t>, County of</w:t>
      </w:r>
      <w:r w:rsidRPr="00FF20FF">
        <w:rPr>
          <w:rFonts w:ascii="Arial" w:hAnsi="Arial" w:cs="Arial"/>
          <w:b/>
          <w:bCs/>
          <w:noProof/>
          <w:sz w:val="24"/>
          <w:szCs w:val="24"/>
          <w:u w:val="single"/>
        </w:rPr>
        <w:tab/>
      </w:r>
    </w:p>
    <w:p w14:paraId="3DE8D883" w14:textId="5ED4C27C" w:rsidR="00005095" w:rsidRPr="00FF20FF" w:rsidRDefault="00FA5626" w:rsidP="003E40F3">
      <w:pPr>
        <w:tabs>
          <w:tab w:val="left" w:pos="8370"/>
        </w:tabs>
        <w:suppressAutoHyphens/>
        <w:spacing w:after="120"/>
        <w:ind w:left="450" w:right="86"/>
        <w:rPr>
          <w:rFonts w:ascii="Arial" w:hAnsi="Arial" w:cs="Arial"/>
          <w:i/>
          <w:iCs/>
          <w:noProof/>
          <w:sz w:val="24"/>
          <w:szCs w:val="24"/>
          <w:u w:val="single"/>
        </w:rPr>
      </w:pPr>
      <w:r w:rsidRPr="00FF20FF">
        <w:rPr>
          <w:rFonts w:ascii="Arial" w:hAnsi="Arial" w:cs="Arial"/>
          <w:b/>
          <w:bCs/>
          <w:i/>
          <w:iCs/>
          <w:noProof/>
          <w:sz w:val="24"/>
          <w:szCs w:val="24"/>
          <w:lang w:val="vi"/>
        </w:rPr>
        <w:t>Tòa Thượng Thẩm Washington, Quận</w:t>
      </w:r>
    </w:p>
    <w:tbl>
      <w:tblPr>
        <w:tblW w:w="9365" w:type="dxa"/>
        <w:tblInd w:w="115" w:type="dxa"/>
        <w:tblLayout w:type="fixed"/>
        <w:tblCellMar>
          <w:left w:w="120" w:type="dxa"/>
          <w:right w:w="120" w:type="dxa"/>
        </w:tblCellMar>
        <w:tblLook w:val="0000" w:firstRow="0" w:lastRow="0" w:firstColumn="0" w:lastColumn="0" w:noHBand="0" w:noVBand="0"/>
      </w:tblPr>
      <w:tblGrid>
        <w:gridCol w:w="4320"/>
        <w:gridCol w:w="5045"/>
      </w:tblGrid>
      <w:tr w:rsidR="00005095" w:rsidRPr="00FF20FF" w14:paraId="7B346058" w14:textId="77777777" w:rsidTr="00D60212">
        <w:tc>
          <w:tcPr>
            <w:tcW w:w="4320" w:type="dxa"/>
            <w:tcBorders>
              <w:bottom w:val="single" w:sz="6" w:space="0" w:color="auto"/>
            </w:tcBorders>
          </w:tcPr>
          <w:p w14:paraId="543FB568" w14:textId="77777777" w:rsidR="00FA5626" w:rsidRPr="00FF20FF"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spacing w:before="60"/>
              <w:ind w:right="86"/>
              <w:rPr>
                <w:rFonts w:ascii="Arial" w:hAnsi="Arial" w:cs="Arial"/>
                <w:noProof/>
                <w:sz w:val="22"/>
                <w:szCs w:val="22"/>
              </w:rPr>
            </w:pPr>
            <w:r w:rsidRPr="00FF20FF">
              <w:rPr>
                <w:rFonts w:ascii="Arial" w:hAnsi="Arial" w:cs="Arial"/>
                <w:b/>
                <w:bCs/>
                <w:noProof/>
                <w:sz w:val="22"/>
                <w:szCs w:val="22"/>
              </w:rPr>
              <w:t>State of Washington</w:t>
            </w:r>
            <w:r w:rsidRPr="00FF20FF">
              <w:rPr>
                <w:rFonts w:ascii="Arial" w:hAnsi="Arial" w:cs="Arial"/>
                <w:noProof/>
                <w:sz w:val="22"/>
                <w:szCs w:val="22"/>
              </w:rPr>
              <w:t>, Plaintiff,</w:t>
            </w:r>
          </w:p>
          <w:p w14:paraId="714ACD97" w14:textId="5EC0B357" w:rsidR="00005095" w:rsidRPr="00FF20FF"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86"/>
              <w:rPr>
                <w:rFonts w:ascii="Arial" w:hAnsi="Arial" w:cs="Arial"/>
                <w:i/>
                <w:iCs/>
                <w:noProof/>
                <w:sz w:val="22"/>
                <w:szCs w:val="22"/>
              </w:rPr>
            </w:pPr>
            <w:r w:rsidRPr="00FF20FF">
              <w:rPr>
                <w:rFonts w:ascii="Arial" w:hAnsi="Arial" w:cs="Arial"/>
                <w:b/>
                <w:bCs/>
                <w:i/>
                <w:iCs/>
                <w:noProof/>
                <w:sz w:val="22"/>
                <w:szCs w:val="22"/>
                <w:lang w:val="vi"/>
              </w:rPr>
              <w:t>Tiểu Bang Washington</w:t>
            </w:r>
            <w:r w:rsidRPr="00FF20FF">
              <w:rPr>
                <w:rFonts w:ascii="Arial" w:hAnsi="Arial" w:cs="Arial"/>
                <w:i/>
                <w:iCs/>
                <w:noProof/>
                <w:sz w:val="22"/>
                <w:szCs w:val="22"/>
                <w:lang w:val="vi"/>
              </w:rPr>
              <w:t>, Nguyên Đơn,</w:t>
            </w:r>
          </w:p>
          <w:p w14:paraId="7D85CA8A" w14:textId="77777777" w:rsidR="00FA5626" w:rsidRPr="00FF20FF"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hAnsi="Arial" w:cs="Arial"/>
                <w:noProof/>
                <w:sz w:val="22"/>
                <w:szCs w:val="22"/>
              </w:rPr>
            </w:pPr>
            <w:r w:rsidRPr="00FF20FF">
              <w:rPr>
                <w:rFonts w:ascii="Arial" w:hAnsi="Arial" w:cs="Arial"/>
                <w:noProof/>
                <w:sz w:val="22"/>
                <w:szCs w:val="22"/>
              </w:rPr>
              <w:t>vs.</w:t>
            </w:r>
          </w:p>
          <w:p w14:paraId="5F5F759D" w14:textId="3AEA0FA6" w:rsidR="00005095" w:rsidRPr="00FF20FF"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hAnsi="Arial" w:cs="Arial"/>
                <w:i/>
                <w:iCs/>
                <w:noProof/>
                <w:sz w:val="22"/>
                <w:szCs w:val="22"/>
              </w:rPr>
            </w:pPr>
            <w:r w:rsidRPr="00FF20FF">
              <w:rPr>
                <w:rFonts w:ascii="Arial" w:hAnsi="Arial" w:cs="Arial"/>
                <w:i/>
                <w:iCs/>
                <w:noProof/>
                <w:sz w:val="22"/>
                <w:szCs w:val="22"/>
                <w:lang w:val="vi"/>
              </w:rPr>
              <w:t>kiện</w:t>
            </w:r>
          </w:p>
          <w:p w14:paraId="37ADBF9E" w14:textId="77777777" w:rsidR="00FA5626" w:rsidRPr="00FF20FF" w:rsidRDefault="00005095" w:rsidP="00795BE5">
            <w:pPr>
              <w:tabs>
                <w:tab w:val="left" w:pos="0"/>
                <w:tab w:val="left" w:pos="432"/>
                <w:tab w:val="left" w:pos="720"/>
                <w:tab w:val="left" w:pos="1440"/>
                <w:tab w:val="left" w:pos="2160"/>
                <w:tab w:val="left" w:leader="dot" w:pos="2880"/>
                <w:tab w:val="left" w:leader="dot" w:pos="3575"/>
                <w:tab w:val="left" w:leader="dot" w:pos="9270"/>
              </w:tabs>
              <w:suppressAutoHyphens/>
              <w:spacing w:before="240"/>
              <w:ind w:right="86"/>
              <w:rPr>
                <w:rFonts w:ascii="Arial" w:hAnsi="Arial" w:cs="Arial"/>
                <w:noProof/>
                <w:sz w:val="22"/>
                <w:szCs w:val="22"/>
              </w:rPr>
            </w:pPr>
            <w:r w:rsidRPr="00FF20FF">
              <w:rPr>
                <w:rFonts w:ascii="Arial" w:hAnsi="Arial" w:cs="Arial"/>
                <w:noProof/>
                <w:sz w:val="22"/>
                <w:szCs w:val="22"/>
              </w:rPr>
              <w:t>________________________________,</w:t>
            </w:r>
          </w:p>
          <w:p w14:paraId="1CF39C26" w14:textId="77777777" w:rsidR="00FA5626" w:rsidRPr="00FF20FF" w:rsidRDefault="00005095" w:rsidP="00795BE5">
            <w:pPr>
              <w:tabs>
                <w:tab w:val="left" w:pos="3233"/>
                <w:tab w:val="left" w:leader="dot" w:pos="9270"/>
              </w:tabs>
              <w:suppressAutoHyphens/>
              <w:ind w:right="90"/>
              <w:rPr>
                <w:rFonts w:ascii="Arial" w:hAnsi="Arial" w:cs="Arial"/>
                <w:noProof/>
                <w:sz w:val="22"/>
                <w:szCs w:val="22"/>
              </w:rPr>
            </w:pPr>
            <w:r w:rsidRPr="00FF20FF">
              <w:rPr>
                <w:rFonts w:ascii="Arial" w:hAnsi="Arial" w:cs="Arial"/>
                <w:noProof/>
                <w:sz w:val="22"/>
                <w:szCs w:val="22"/>
              </w:rPr>
              <w:t>Defendant.</w:t>
            </w:r>
            <w:r w:rsidRPr="00FF20FF">
              <w:rPr>
                <w:rFonts w:ascii="Arial" w:hAnsi="Arial" w:cs="Arial"/>
                <w:noProof/>
                <w:sz w:val="22"/>
                <w:szCs w:val="22"/>
              </w:rPr>
              <w:tab/>
              <w:t>DOB</w:t>
            </w:r>
          </w:p>
          <w:p w14:paraId="55929924" w14:textId="70DB409A" w:rsidR="00005095" w:rsidRPr="00FF20FF" w:rsidRDefault="00FA5626" w:rsidP="00747B3F">
            <w:pPr>
              <w:tabs>
                <w:tab w:val="left" w:pos="2910"/>
                <w:tab w:val="left" w:leader="dot" w:pos="9270"/>
              </w:tabs>
              <w:suppressAutoHyphens/>
              <w:ind w:right="90"/>
              <w:rPr>
                <w:rFonts w:ascii="Arial" w:hAnsi="Arial" w:cs="Arial"/>
                <w:i/>
                <w:iCs/>
                <w:noProof/>
                <w:sz w:val="22"/>
                <w:szCs w:val="22"/>
                <w:lang w:val="es-US"/>
              </w:rPr>
            </w:pPr>
            <w:r w:rsidRPr="00FF20FF">
              <w:rPr>
                <w:rFonts w:ascii="Arial" w:hAnsi="Arial" w:cs="Arial"/>
                <w:i/>
                <w:iCs/>
                <w:noProof/>
                <w:sz w:val="22"/>
                <w:szCs w:val="22"/>
                <w:lang w:val="vi"/>
              </w:rPr>
              <w:t>Bị Đơn.</w:t>
            </w:r>
            <w:r w:rsidRPr="00FF20FF">
              <w:rPr>
                <w:rFonts w:ascii="Arial" w:hAnsi="Arial" w:cs="Arial"/>
                <w:noProof/>
                <w:sz w:val="22"/>
                <w:szCs w:val="22"/>
                <w:lang w:val="vi"/>
              </w:rPr>
              <w:tab/>
            </w:r>
            <w:r w:rsidRPr="00FF20FF">
              <w:rPr>
                <w:rFonts w:ascii="Arial" w:hAnsi="Arial" w:cs="Arial"/>
                <w:i/>
                <w:iCs/>
                <w:noProof/>
                <w:sz w:val="22"/>
                <w:szCs w:val="22"/>
                <w:lang w:val="vi"/>
              </w:rPr>
              <w:t>Ngày Sinh</w:t>
            </w:r>
          </w:p>
          <w:p w14:paraId="72C24B80" w14:textId="77777777" w:rsidR="00FA5626" w:rsidRPr="00FF20FF"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hAnsi="Arial" w:cs="Arial"/>
                <w:noProof/>
                <w:sz w:val="22"/>
                <w:szCs w:val="22"/>
                <w:lang w:val="es-US"/>
              </w:rPr>
            </w:pPr>
            <w:r w:rsidRPr="00FF20FF">
              <w:rPr>
                <w:rFonts w:ascii="Arial" w:hAnsi="Arial" w:cs="Arial"/>
                <w:noProof/>
                <w:sz w:val="22"/>
                <w:szCs w:val="22"/>
                <w:lang w:val="es-US"/>
              </w:rPr>
              <w:t>PCN:</w:t>
            </w:r>
          </w:p>
          <w:p w14:paraId="7409D783" w14:textId="3A30E569" w:rsidR="00005095" w:rsidRPr="00FF20FF"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hAnsi="Arial" w:cs="Arial"/>
                <w:i/>
                <w:iCs/>
                <w:noProof/>
                <w:sz w:val="22"/>
                <w:szCs w:val="22"/>
                <w:lang w:val="es-US"/>
              </w:rPr>
            </w:pPr>
            <w:r w:rsidRPr="00FF20FF">
              <w:rPr>
                <w:rFonts w:ascii="Arial" w:hAnsi="Arial" w:cs="Arial"/>
                <w:i/>
                <w:iCs/>
                <w:noProof/>
                <w:sz w:val="22"/>
                <w:szCs w:val="22"/>
                <w:lang w:val="vi"/>
              </w:rPr>
              <w:t>PCN:</w:t>
            </w:r>
          </w:p>
          <w:p w14:paraId="5D209A93" w14:textId="77777777" w:rsidR="00FA5626" w:rsidRPr="00FF20FF" w:rsidRDefault="00005095" w:rsidP="00795BE5">
            <w:pPr>
              <w:tabs>
                <w:tab w:val="left" w:pos="2945"/>
                <w:tab w:val="left" w:leader="dot" w:pos="9270"/>
              </w:tabs>
              <w:suppressAutoHyphens/>
              <w:ind w:right="90"/>
              <w:rPr>
                <w:rFonts w:ascii="Arial" w:hAnsi="Arial" w:cs="Arial"/>
                <w:noProof/>
                <w:sz w:val="22"/>
                <w:szCs w:val="22"/>
                <w:lang w:val="es-US"/>
              </w:rPr>
            </w:pPr>
            <w:r w:rsidRPr="00FF20FF">
              <w:rPr>
                <w:rFonts w:ascii="Arial" w:hAnsi="Arial" w:cs="Arial"/>
                <w:noProof/>
                <w:sz w:val="22"/>
                <w:szCs w:val="22"/>
                <w:lang w:val="es-US"/>
              </w:rPr>
              <w:t>SID:</w:t>
            </w:r>
          </w:p>
          <w:p w14:paraId="389DA9D6" w14:textId="7F7ABBC9" w:rsidR="00005095" w:rsidRPr="00FF20FF" w:rsidRDefault="00FA5626" w:rsidP="00795BE5">
            <w:pPr>
              <w:tabs>
                <w:tab w:val="left" w:pos="2945"/>
                <w:tab w:val="left" w:leader="dot" w:pos="9270"/>
              </w:tabs>
              <w:suppressAutoHyphens/>
              <w:ind w:right="90"/>
              <w:rPr>
                <w:rFonts w:ascii="Arial" w:hAnsi="Arial" w:cs="Arial"/>
                <w:i/>
                <w:iCs/>
                <w:noProof/>
                <w:sz w:val="22"/>
                <w:szCs w:val="22"/>
              </w:rPr>
            </w:pPr>
            <w:r w:rsidRPr="00FF20FF">
              <w:rPr>
                <w:rFonts w:ascii="Arial" w:hAnsi="Arial" w:cs="Arial"/>
                <w:i/>
                <w:iCs/>
                <w:noProof/>
                <w:sz w:val="22"/>
                <w:szCs w:val="22"/>
                <w:lang w:val="vi"/>
              </w:rPr>
              <w:t>SID:</w:t>
            </w:r>
          </w:p>
        </w:tc>
        <w:tc>
          <w:tcPr>
            <w:tcW w:w="5045" w:type="dxa"/>
            <w:tcBorders>
              <w:left w:val="single" w:sz="6" w:space="0" w:color="auto"/>
              <w:bottom w:val="single" w:sz="6" w:space="0" w:color="auto"/>
            </w:tcBorders>
          </w:tcPr>
          <w:p w14:paraId="65B8AA28" w14:textId="77777777" w:rsidR="00FA5626" w:rsidRPr="00FF20FF"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spacing w:before="120"/>
              <w:ind w:right="86"/>
              <w:rPr>
                <w:rFonts w:ascii="Arial" w:hAnsi="Arial" w:cs="Arial"/>
                <w:noProof/>
                <w:sz w:val="22"/>
                <w:szCs w:val="22"/>
              </w:rPr>
            </w:pPr>
            <w:r w:rsidRPr="00FF20FF">
              <w:rPr>
                <w:rFonts w:ascii="Arial" w:hAnsi="Arial" w:cs="Arial"/>
                <w:b/>
                <w:bCs/>
                <w:noProof/>
                <w:sz w:val="22"/>
                <w:szCs w:val="22"/>
              </w:rPr>
              <w:t>No</w:t>
            </w:r>
            <w:r w:rsidRPr="00FF20FF">
              <w:rPr>
                <w:rFonts w:ascii="Arial" w:hAnsi="Arial" w:cs="Arial"/>
                <w:noProof/>
                <w:sz w:val="22"/>
                <w:szCs w:val="22"/>
              </w:rPr>
              <w:t>.</w:t>
            </w:r>
          </w:p>
          <w:p w14:paraId="13894A4A" w14:textId="65FC2BE0" w:rsidR="00005095" w:rsidRPr="00FF20FF"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86"/>
              <w:rPr>
                <w:rFonts w:ascii="Arial" w:hAnsi="Arial" w:cs="Arial"/>
                <w:b/>
                <w:i/>
                <w:iCs/>
                <w:noProof/>
                <w:sz w:val="22"/>
                <w:szCs w:val="22"/>
              </w:rPr>
            </w:pPr>
            <w:r w:rsidRPr="00FF20FF">
              <w:rPr>
                <w:rFonts w:ascii="Arial" w:hAnsi="Arial" w:cs="Arial"/>
                <w:b/>
                <w:bCs/>
                <w:i/>
                <w:iCs/>
                <w:noProof/>
                <w:sz w:val="22"/>
                <w:szCs w:val="22"/>
                <w:lang w:val="vi"/>
              </w:rPr>
              <w:t>Số</w:t>
            </w:r>
          </w:p>
          <w:p w14:paraId="14F3C0AB" w14:textId="77777777" w:rsidR="00005095" w:rsidRPr="00FF20FF"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noProof/>
                <w:sz w:val="22"/>
                <w:szCs w:val="22"/>
              </w:rPr>
            </w:pPr>
          </w:p>
          <w:p w14:paraId="3C8287D6" w14:textId="77777777" w:rsidR="00FA5626" w:rsidRPr="00FF20FF"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b/>
                <w:noProof/>
                <w:sz w:val="22"/>
                <w:szCs w:val="22"/>
              </w:rPr>
            </w:pPr>
            <w:r w:rsidRPr="00FF20FF">
              <w:rPr>
                <w:rFonts w:ascii="Arial" w:hAnsi="Arial" w:cs="Arial"/>
                <w:b/>
                <w:bCs/>
                <w:noProof/>
                <w:sz w:val="22"/>
                <w:szCs w:val="22"/>
              </w:rPr>
              <w:t>Motion and Declaration for Order Vacating Record of Felony Conviction</w:t>
            </w:r>
          </w:p>
          <w:p w14:paraId="6633140B" w14:textId="7CC03AD9" w:rsidR="00005095" w:rsidRPr="00FF20FF"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b/>
                <w:i/>
                <w:iCs/>
                <w:noProof/>
                <w:sz w:val="22"/>
                <w:szCs w:val="22"/>
              </w:rPr>
            </w:pPr>
            <w:r w:rsidRPr="00FF20FF">
              <w:rPr>
                <w:rFonts w:ascii="Arial" w:hAnsi="Arial" w:cs="Arial"/>
                <w:b/>
                <w:bCs/>
                <w:i/>
                <w:iCs/>
                <w:noProof/>
                <w:sz w:val="22"/>
                <w:szCs w:val="22"/>
                <w:lang w:val="vi"/>
              </w:rPr>
              <w:t>Kiến Nghị và Tuyên Bố Lệnh Hủy Bỏ Hồ Sơ Kết Án Trọng Tội</w:t>
            </w:r>
          </w:p>
          <w:p w14:paraId="4913D672" w14:textId="77777777" w:rsidR="00FA5626" w:rsidRPr="00FF20FF"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b/>
                <w:sz w:val="22"/>
                <w:szCs w:val="22"/>
              </w:rPr>
            </w:pPr>
            <w:r w:rsidRPr="00FF20FF">
              <w:rPr>
                <w:rFonts w:ascii="Arial" w:hAnsi="Arial" w:cs="Arial"/>
                <w:sz w:val="22"/>
                <w:szCs w:val="22"/>
              </w:rPr>
              <w:t>(</w:t>
            </w:r>
            <w:r w:rsidRPr="00FF20FF">
              <w:rPr>
                <w:rFonts w:ascii="Arial" w:hAnsi="Arial" w:cs="Arial"/>
                <w:b/>
                <w:bCs/>
                <w:sz w:val="22"/>
                <w:szCs w:val="22"/>
              </w:rPr>
              <w:t>MTAF)</w:t>
            </w:r>
          </w:p>
          <w:p w14:paraId="5094E57A" w14:textId="5FB6EA4A" w:rsidR="00005095" w:rsidRPr="00FF20FF"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i/>
                <w:iCs/>
                <w:noProof/>
                <w:sz w:val="22"/>
                <w:szCs w:val="22"/>
              </w:rPr>
            </w:pPr>
            <w:r w:rsidRPr="00FF20FF">
              <w:rPr>
                <w:rFonts w:ascii="Arial" w:hAnsi="Arial" w:cs="Arial"/>
                <w:i/>
                <w:iCs/>
                <w:sz w:val="22"/>
                <w:szCs w:val="22"/>
                <w:lang w:val="vi"/>
              </w:rPr>
              <w:t>(</w:t>
            </w:r>
            <w:r w:rsidRPr="00FF20FF">
              <w:rPr>
                <w:rFonts w:ascii="Arial" w:hAnsi="Arial" w:cs="Arial"/>
                <w:b/>
                <w:bCs/>
                <w:i/>
                <w:iCs/>
                <w:sz w:val="22"/>
                <w:szCs w:val="22"/>
                <w:lang w:val="vi"/>
              </w:rPr>
              <w:t>MTAF)</w:t>
            </w:r>
          </w:p>
        </w:tc>
      </w:tr>
    </w:tbl>
    <w:p w14:paraId="647A773A" w14:textId="77777777" w:rsidR="00FA5626" w:rsidRPr="00FF20FF" w:rsidRDefault="00005095" w:rsidP="00795BE5">
      <w:pPr>
        <w:tabs>
          <w:tab w:val="left" w:leader="dot" w:pos="9270"/>
        </w:tabs>
        <w:spacing w:before="120"/>
        <w:ind w:right="86"/>
        <w:jc w:val="center"/>
        <w:rPr>
          <w:rFonts w:ascii="Arial" w:hAnsi="Arial" w:cs="Arial"/>
          <w:b/>
          <w:sz w:val="22"/>
          <w:szCs w:val="22"/>
        </w:rPr>
      </w:pPr>
      <w:r w:rsidRPr="00FF20FF">
        <w:rPr>
          <w:rFonts w:ascii="Arial" w:hAnsi="Arial" w:cs="Arial"/>
          <w:b/>
          <w:bCs/>
          <w:sz w:val="22"/>
          <w:szCs w:val="22"/>
        </w:rPr>
        <w:t>I. Motion</w:t>
      </w:r>
    </w:p>
    <w:p w14:paraId="5C4EE9F8" w14:textId="238F865A" w:rsidR="00005095" w:rsidRPr="00FF20FF" w:rsidRDefault="00845B7D" w:rsidP="00795BE5">
      <w:pPr>
        <w:tabs>
          <w:tab w:val="left" w:leader="dot" w:pos="9270"/>
        </w:tabs>
        <w:spacing w:after="120"/>
        <w:ind w:right="86"/>
        <w:jc w:val="center"/>
        <w:rPr>
          <w:rFonts w:ascii="Arial" w:hAnsi="Arial" w:cs="Arial"/>
          <w:b/>
          <w:i/>
          <w:iCs/>
          <w:sz w:val="22"/>
          <w:szCs w:val="22"/>
        </w:rPr>
      </w:pPr>
      <w:r w:rsidRPr="00FF20FF">
        <w:rPr>
          <w:rFonts w:ascii="Arial" w:hAnsi="Arial" w:cs="Arial"/>
          <w:b/>
          <w:bCs/>
          <w:i/>
          <w:iCs/>
          <w:sz w:val="22"/>
          <w:szCs w:val="22"/>
        </w:rPr>
        <w:t xml:space="preserve">   </w:t>
      </w:r>
      <w:r w:rsidRPr="00FF20FF">
        <w:rPr>
          <w:rFonts w:ascii="Arial" w:hAnsi="Arial" w:cs="Arial"/>
          <w:b/>
          <w:bCs/>
          <w:i/>
          <w:iCs/>
          <w:sz w:val="22"/>
          <w:szCs w:val="22"/>
          <w:lang w:val="vi"/>
        </w:rPr>
        <w:t>Kiến Nghị</w:t>
      </w:r>
    </w:p>
    <w:p w14:paraId="54AF95E4" w14:textId="77777777" w:rsidR="00FA5626" w:rsidRPr="00FF20FF" w:rsidRDefault="00CB08D1" w:rsidP="00795BE5">
      <w:pPr>
        <w:tabs>
          <w:tab w:val="left" w:leader="dot" w:pos="9270"/>
        </w:tabs>
        <w:ind w:right="90"/>
        <w:rPr>
          <w:rFonts w:ascii="Arial" w:hAnsi="Arial" w:cs="Arial"/>
          <w:sz w:val="22"/>
          <w:szCs w:val="22"/>
        </w:rPr>
      </w:pPr>
      <w:proofErr w:type="gramStart"/>
      <w:r w:rsidRPr="00FF20FF">
        <w:rPr>
          <w:rFonts w:ascii="Arial" w:hAnsi="Arial" w:cs="Arial"/>
          <w:b/>
          <w:bCs/>
          <w:sz w:val="22"/>
          <w:szCs w:val="22"/>
        </w:rPr>
        <w:t>[  ]</w:t>
      </w:r>
      <w:proofErr w:type="gramEnd"/>
      <w:r w:rsidRPr="00FF20FF">
        <w:rPr>
          <w:rFonts w:ascii="Arial" w:hAnsi="Arial" w:cs="Arial"/>
          <w:b/>
          <w:bCs/>
          <w:sz w:val="22"/>
          <w:szCs w:val="22"/>
        </w:rPr>
        <w:t xml:space="preserve"> </w:t>
      </w:r>
      <w:proofErr w:type="gramStart"/>
      <w:r w:rsidRPr="00FF20FF">
        <w:rPr>
          <w:rFonts w:ascii="Arial" w:hAnsi="Arial" w:cs="Arial"/>
          <w:b/>
          <w:bCs/>
          <w:sz w:val="22"/>
          <w:szCs w:val="22"/>
        </w:rPr>
        <w:t>Defendant</w:t>
      </w:r>
      <w:r w:rsidRPr="00FF20FF">
        <w:rPr>
          <w:rFonts w:ascii="Arial" w:hAnsi="Arial" w:cs="Arial"/>
          <w:sz w:val="22"/>
          <w:szCs w:val="22"/>
        </w:rPr>
        <w:t xml:space="preserve">  </w:t>
      </w:r>
      <w:r w:rsidRPr="00FF20FF">
        <w:rPr>
          <w:rFonts w:ascii="Arial" w:hAnsi="Arial" w:cs="Arial"/>
          <w:b/>
          <w:bCs/>
          <w:sz w:val="22"/>
          <w:szCs w:val="22"/>
        </w:rPr>
        <w:t>[  ]</w:t>
      </w:r>
      <w:proofErr w:type="gramEnd"/>
      <w:r w:rsidRPr="00FF20FF">
        <w:rPr>
          <w:rFonts w:ascii="Arial" w:hAnsi="Arial" w:cs="Arial"/>
          <w:b/>
          <w:bCs/>
          <w:sz w:val="22"/>
          <w:szCs w:val="22"/>
        </w:rPr>
        <w:t xml:space="preserve"> Prosecutor</w:t>
      </w:r>
      <w:r w:rsidRPr="00FF20FF">
        <w:rPr>
          <w:rFonts w:ascii="Arial" w:hAnsi="Arial" w:cs="Arial"/>
          <w:sz w:val="22"/>
          <w:szCs w:val="22"/>
        </w:rPr>
        <w:t xml:space="preserve"> asks the court for an order vacating the record of the defendant’s conviction of a felony offense the defendant committed on or after July 1, 1984. This motion is based on RCW 9.94A.640, the case record and files, and the declaration of the defendant or prosecutor.</w:t>
      </w:r>
    </w:p>
    <w:p w14:paraId="004296E6" w14:textId="79B6EB88" w:rsidR="00005095" w:rsidRPr="00FF20FF" w:rsidRDefault="00845B7D" w:rsidP="00795BE5">
      <w:pPr>
        <w:tabs>
          <w:tab w:val="left" w:leader="dot" w:pos="9270"/>
        </w:tabs>
        <w:ind w:right="90"/>
        <w:rPr>
          <w:rFonts w:ascii="Arial" w:hAnsi="Arial" w:cs="Arial"/>
          <w:i/>
          <w:iCs/>
          <w:sz w:val="22"/>
          <w:szCs w:val="22"/>
          <w:lang w:val="vi"/>
        </w:rPr>
      </w:pPr>
      <w:r w:rsidRPr="00FF20FF">
        <w:rPr>
          <w:rFonts w:ascii="Arial" w:hAnsi="Arial" w:cs="Arial"/>
          <w:b/>
          <w:bCs/>
          <w:i/>
          <w:iCs/>
          <w:sz w:val="22"/>
          <w:szCs w:val="22"/>
        </w:rPr>
        <w:t xml:space="preserve">     </w:t>
      </w:r>
      <w:r w:rsidRPr="00FF20FF">
        <w:rPr>
          <w:rFonts w:ascii="Arial" w:hAnsi="Arial" w:cs="Arial"/>
          <w:b/>
          <w:bCs/>
          <w:i/>
          <w:iCs/>
          <w:sz w:val="22"/>
          <w:szCs w:val="22"/>
          <w:lang w:val="vi"/>
        </w:rPr>
        <w:t>Bị Đơn [-] Công Tố Viên</w:t>
      </w:r>
      <w:r w:rsidRPr="00FF20FF">
        <w:rPr>
          <w:rFonts w:ascii="Arial" w:hAnsi="Arial" w:cs="Arial"/>
          <w:i/>
          <w:iCs/>
          <w:sz w:val="22"/>
          <w:szCs w:val="22"/>
          <w:lang w:val="vi"/>
        </w:rPr>
        <w:t xml:space="preserve"> yêu cầu tòa án ra lệnh hủy bỏ hồ sơ kết án trọng tội của bị đơn mà bị đơn đã phạm tội vào hoặc sau ngày 01 Tháng Bảy, 1984. Kiến nghị này được căn cứ vào RCW 9.94A.640, hồ sơ và tài liệu vụ án, và tuyên bố của bị đơn hoặc công tố viên.</w:t>
      </w:r>
    </w:p>
    <w:p w14:paraId="063C5611" w14:textId="77777777" w:rsidR="00FA5626" w:rsidRPr="00FF20FF" w:rsidRDefault="00005095" w:rsidP="00795BE5">
      <w:pPr>
        <w:tabs>
          <w:tab w:val="left" w:pos="4320"/>
          <w:tab w:val="left" w:pos="4770"/>
          <w:tab w:val="left" w:pos="9000"/>
          <w:tab w:val="left" w:leader="dot" w:pos="9270"/>
        </w:tabs>
        <w:spacing w:before="240"/>
        <w:ind w:right="86"/>
        <w:rPr>
          <w:rFonts w:ascii="Arial" w:hAnsi="Arial" w:cs="Arial"/>
          <w:sz w:val="22"/>
          <w:szCs w:val="22"/>
          <w:u w:val="single"/>
        </w:rPr>
      </w:pPr>
      <w:r w:rsidRPr="00FF20FF">
        <w:rPr>
          <w:rFonts w:ascii="Arial" w:hAnsi="Arial" w:cs="Arial"/>
          <w:sz w:val="22"/>
          <w:szCs w:val="22"/>
        </w:rPr>
        <w:t xml:space="preserve">Dated: </w:t>
      </w:r>
      <w:r w:rsidRPr="00FF20FF">
        <w:rPr>
          <w:rFonts w:ascii="Arial" w:hAnsi="Arial" w:cs="Arial"/>
          <w:sz w:val="22"/>
          <w:szCs w:val="22"/>
          <w:u w:val="single"/>
        </w:rPr>
        <w:tab/>
      </w:r>
      <w:r w:rsidRPr="00FF20FF">
        <w:rPr>
          <w:rFonts w:ascii="Arial" w:hAnsi="Arial" w:cs="Arial"/>
          <w:sz w:val="22"/>
          <w:szCs w:val="22"/>
        </w:rPr>
        <w:tab/>
      </w:r>
      <w:r w:rsidRPr="00FF20FF">
        <w:rPr>
          <w:rFonts w:ascii="Arial" w:hAnsi="Arial" w:cs="Arial"/>
          <w:sz w:val="22"/>
          <w:szCs w:val="22"/>
          <w:u w:val="single"/>
        </w:rPr>
        <w:tab/>
      </w:r>
    </w:p>
    <w:p w14:paraId="38F7C641" w14:textId="5F024A6C" w:rsidR="00FA5626" w:rsidRPr="00FF20FF" w:rsidRDefault="00FA5626" w:rsidP="00CF4FF6">
      <w:pPr>
        <w:tabs>
          <w:tab w:val="left" w:pos="4320"/>
          <w:tab w:val="left" w:pos="4770"/>
          <w:tab w:val="left" w:pos="7920"/>
          <w:tab w:val="left" w:leader="dot" w:pos="9270"/>
        </w:tabs>
        <w:ind w:right="86"/>
        <w:rPr>
          <w:rFonts w:ascii="Arial" w:hAnsi="Arial" w:cs="Arial"/>
          <w:sz w:val="22"/>
          <w:szCs w:val="22"/>
        </w:rPr>
      </w:pPr>
      <w:r w:rsidRPr="00FF20FF">
        <w:rPr>
          <w:rFonts w:ascii="Arial" w:hAnsi="Arial" w:cs="Arial"/>
          <w:i/>
          <w:iCs/>
          <w:sz w:val="22"/>
          <w:szCs w:val="22"/>
          <w:lang w:val="vi"/>
        </w:rPr>
        <w:t>Đề ngày:</w:t>
      </w:r>
      <w:r w:rsidRPr="00FF20FF">
        <w:rPr>
          <w:rFonts w:ascii="Arial" w:hAnsi="Arial" w:cs="Arial"/>
          <w:sz w:val="22"/>
          <w:szCs w:val="22"/>
        </w:rPr>
        <w:tab/>
      </w:r>
      <w:r w:rsidRPr="00FF20FF">
        <w:rPr>
          <w:rFonts w:ascii="Arial" w:hAnsi="Arial" w:cs="Arial"/>
          <w:sz w:val="22"/>
          <w:szCs w:val="22"/>
        </w:rPr>
        <w:tab/>
        <w:t>Signature</w:t>
      </w:r>
      <w:r w:rsidRPr="00FF20FF">
        <w:rPr>
          <w:rFonts w:ascii="Arial" w:hAnsi="Arial" w:cs="Arial"/>
          <w:sz w:val="22"/>
          <w:szCs w:val="22"/>
        </w:rPr>
        <w:tab/>
        <w:t>WSBA No.</w:t>
      </w:r>
    </w:p>
    <w:p w14:paraId="6BF81D6A" w14:textId="2CA99982" w:rsidR="00005095" w:rsidRPr="00FF20FF" w:rsidRDefault="00FA5626" w:rsidP="00795BE5">
      <w:pPr>
        <w:tabs>
          <w:tab w:val="left" w:pos="4770"/>
          <w:tab w:val="left" w:pos="7920"/>
          <w:tab w:val="left" w:leader="dot" w:pos="9180"/>
        </w:tabs>
        <w:rPr>
          <w:rFonts w:ascii="Arial" w:hAnsi="Arial" w:cs="Arial"/>
          <w:i/>
          <w:iCs/>
          <w:sz w:val="22"/>
          <w:szCs w:val="22"/>
        </w:rPr>
      </w:pPr>
      <w:r w:rsidRPr="00FF20FF">
        <w:rPr>
          <w:rFonts w:ascii="Arial" w:hAnsi="Arial" w:cs="Arial"/>
          <w:i/>
          <w:iCs/>
          <w:sz w:val="22"/>
          <w:szCs w:val="22"/>
        </w:rPr>
        <w:tab/>
      </w:r>
      <w:r w:rsidRPr="00FF20FF">
        <w:rPr>
          <w:rFonts w:ascii="Arial" w:hAnsi="Arial" w:cs="Arial"/>
          <w:i/>
          <w:iCs/>
          <w:sz w:val="22"/>
          <w:szCs w:val="22"/>
          <w:lang w:val="vi"/>
        </w:rPr>
        <w:t>Chữ Ký</w:t>
      </w:r>
      <w:r w:rsidRPr="00FF20FF">
        <w:rPr>
          <w:rFonts w:ascii="Arial" w:hAnsi="Arial" w:cs="Arial"/>
          <w:sz w:val="22"/>
          <w:szCs w:val="22"/>
          <w:lang w:val="vi"/>
        </w:rPr>
        <w:tab/>
      </w:r>
      <w:r w:rsidRPr="00FF20FF">
        <w:rPr>
          <w:rFonts w:ascii="Arial" w:hAnsi="Arial" w:cs="Arial"/>
          <w:i/>
          <w:iCs/>
          <w:sz w:val="22"/>
          <w:szCs w:val="22"/>
          <w:lang w:val="vi"/>
        </w:rPr>
        <w:t>WSBA Số</w:t>
      </w:r>
    </w:p>
    <w:p w14:paraId="05F4D4C2" w14:textId="77777777" w:rsidR="00FA5626" w:rsidRPr="00FF20FF" w:rsidRDefault="00005095" w:rsidP="00795BE5">
      <w:pPr>
        <w:tabs>
          <w:tab w:val="left" w:pos="4770"/>
          <w:tab w:val="left" w:pos="9000"/>
          <w:tab w:val="left" w:leader="dot" w:pos="9270"/>
        </w:tabs>
        <w:spacing w:before="240"/>
        <w:ind w:right="86"/>
        <w:rPr>
          <w:rFonts w:ascii="Arial" w:hAnsi="Arial" w:cs="Arial"/>
          <w:sz w:val="22"/>
          <w:szCs w:val="22"/>
          <w:u w:val="single"/>
        </w:rPr>
      </w:pPr>
      <w:r w:rsidRPr="00FF20FF">
        <w:rPr>
          <w:rFonts w:ascii="Arial" w:hAnsi="Arial" w:cs="Arial"/>
          <w:sz w:val="22"/>
          <w:szCs w:val="22"/>
        </w:rPr>
        <w:tab/>
      </w:r>
      <w:r w:rsidRPr="00FF20FF">
        <w:rPr>
          <w:rFonts w:ascii="Arial" w:hAnsi="Arial" w:cs="Arial"/>
          <w:sz w:val="22"/>
          <w:szCs w:val="22"/>
          <w:u w:val="single"/>
        </w:rPr>
        <w:tab/>
      </w:r>
    </w:p>
    <w:p w14:paraId="58758419" w14:textId="77777777" w:rsidR="00FA5626" w:rsidRPr="00FF20FF" w:rsidRDefault="00005095" w:rsidP="00795BE5">
      <w:pPr>
        <w:tabs>
          <w:tab w:val="left" w:pos="4770"/>
          <w:tab w:val="left" w:pos="9000"/>
          <w:tab w:val="left" w:leader="dot" w:pos="9270"/>
        </w:tabs>
        <w:ind w:right="90"/>
        <w:rPr>
          <w:rFonts w:ascii="Arial" w:hAnsi="Arial" w:cs="Arial"/>
          <w:sz w:val="22"/>
          <w:szCs w:val="22"/>
        </w:rPr>
      </w:pPr>
      <w:r w:rsidRPr="00FF20FF">
        <w:rPr>
          <w:rFonts w:ascii="Arial" w:hAnsi="Arial" w:cs="Arial"/>
          <w:sz w:val="22"/>
          <w:szCs w:val="22"/>
        </w:rPr>
        <w:tab/>
        <w:t>Print Name</w:t>
      </w:r>
    </w:p>
    <w:p w14:paraId="5768BB6C" w14:textId="5E91F1D6" w:rsidR="00005095" w:rsidRPr="00FF20FF" w:rsidRDefault="00FA5626" w:rsidP="00795BE5">
      <w:pPr>
        <w:tabs>
          <w:tab w:val="left" w:pos="4770"/>
          <w:tab w:val="left" w:pos="9000"/>
          <w:tab w:val="left" w:leader="dot" w:pos="9270"/>
        </w:tabs>
        <w:ind w:right="90"/>
        <w:rPr>
          <w:rFonts w:ascii="Arial" w:hAnsi="Arial" w:cs="Arial"/>
          <w:i/>
          <w:iCs/>
          <w:sz w:val="22"/>
          <w:szCs w:val="22"/>
        </w:rPr>
      </w:pPr>
      <w:r w:rsidRPr="00FF20FF">
        <w:rPr>
          <w:rFonts w:ascii="Arial" w:hAnsi="Arial" w:cs="Arial"/>
          <w:i/>
          <w:iCs/>
          <w:sz w:val="22"/>
          <w:szCs w:val="22"/>
        </w:rPr>
        <w:tab/>
      </w:r>
      <w:r w:rsidRPr="00FF20FF">
        <w:rPr>
          <w:rFonts w:ascii="Arial" w:hAnsi="Arial" w:cs="Arial"/>
          <w:i/>
          <w:iCs/>
          <w:sz w:val="22"/>
          <w:szCs w:val="22"/>
          <w:lang w:val="vi"/>
        </w:rPr>
        <w:t>Tên Viết In</w:t>
      </w:r>
    </w:p>
    <w:p w14:paraId="3EF3A3E0" w14:textId="77777777" w:rsidR="00FA5626" w:rsidRPr="00FF20FF" w:rsidRDefault="00005095" w:rsidP="00795BE5">
      <w:pPr>
        <w:tabs>
          <w:tab w:val="left" w:pos="5040"/>
          <w:tab w:val="left" w:leader="dot" w:pos="9270"/>
        </w:tabs>
        <w:spacing w:before="120"/>
        <w:ind w:right="86"/>
        <w:jc w:val="center"/>
        <w:rPr>
          <w:rFonts w:ascii="Arial" w:hAnsi="Arial" w:cs="Arial"/>
          <w:b/>
          <w:sz w:val="22"/>
          <w:szCs w:val="22"/>
        </w:rPr>
      </w:pPr>
      <w:r w:rsidRPr="00FF20FF">
        <w:rPr>
          <w:rFonts w:ascii="Arial" w:hAnsi="Arial" w:cs="Arial"/>
          <w:b/>
          <w:bCs/>
          <w:sz w:val="22"/>
          <w:szCs w:val="22"/>
        </w:rPr>
        <w:t>II. Declaration of Defendant</w:t>
      </w:r>
    </w:p>
    <w:p w14:paraId="1C1B5866" w14:textId="3148DCA2" w:rsidR="00005095" w:rsidRPr="00FF20FF" w:rsidRDefault="008819A4" w:rsidP="00795BE5">
      <w:pPr>
        <w:tabs>
          <w:tab w:val="left" w:pos="5040"/>
          <w:tab w:val="left" w:leader="dot" w:pos="9270"/>
        </w:tabs>
        <w:spacing w:after="120"/>
        <w:ind w:right="86"/>
        <w:jc w:val="center"/>
        <w:rPr>
          <w:rFonts w:ascii="Arial" w:hAnsi="Arial" w:cs="Arial"/>
          <w:i/>
          <w:iCs/>
        </w:rPr>
      </w:pPr>
      <w:r w:rsidRPr="00FF20FF">
        <w:rPr>
          <w:rFonts w:ascii="Arial" w:hAnsi="Arial" w:cs="Arial"/>
          <w:b/>
          <w:bCs/>
          <w:i/>
          <w:iCs/>
          <w:sz w:val="22"/>
          <w:szCs w:val="22"/>
        </w:rPr>
        <w:t xml:space="preserve">   </w:t>
      </w:r>
      <w:r w:rsidRPr="00FF20FF">
        <w:rPr>
          <w:rFonts w:ascii="Arial" w:hAnsi="Arial" w:cs="Arial"/>
          <w:b/>
          <w:bCs/>
          <w:i/>
          <w:iCs/>
          <w:sz w:val="22"/>
          <w:szCs w:val="22"/>
          <w:lang w:val="vi"/>
        </w:rPr>
        <w:t xml:space="preserve">Tuyên Bố của Bị Đơn </w:t>
      </w:r>
    </w:p>
    <w:p w14:paraId="0A2E0A62" w14:textId="77777777" w:rsidR="00FA5626" w:rsidRPr="00FF20FF" w:rsidRDefault="00005095" w:rsidP="00795BE5">
      <w:pPr>
        <w:tabs>
          <w:tab w:val="left" w:pos="5040"/>
          <w:tab w:val="left" w:leader="dot" w:pos="9270"/>
        </w:tabs>
        <w:spacing w:before="240"/>
        <w:ind w:right="86"/>
        <w:rPr>
          <w:rFonts w:ascii="Arial" w:hAnsi="Arial" w:cs="Arial"/>
          <w:sz w:val="22"/>
          <w:szCs w:val="22"/>
        </w:rPr>
      </w:pPr>
      <w:proofErr w:type="gramStart"/>
      <w:r w:rsidRPr="00FF20FF">
        <w:rPr>
          <w:rFonts w:ascii="Arial" w:hAnsi="Arial" w:cs="Arial"/>
        </w:rPr>
        <w:t>I</w:t>
      </w:r>
      <w:r w:rsidRPr="00FF20FF">
        <w:rPr>
          <w:rFonts w:ascii="Arial" w:hAnsi="Arial" w:cs="Arial"/>
          <w:sz w:val="22"/>
          <w:szCs w:val="22"/>
        </w:rPr>
        <w:t xml:space="preserve">, </w:t>
      </w:r>
      <w:r w:rsidRPr="00FF20FF">
        <w:rPr>
          <w:rFonts w:ascii="Arial" w:hAnsi="Arial" w:cs="Arial"/>
          <w:sz w:val="22"/>
          <w:szCs w:val="22"/>
          <w:u w:val="single"/>
        </w:rPr>
        <w:tab/>
      </w:r>
      <w:r w:rsidRPr="00FF20FF">
        <w:rPr>
          <w:rFonts w:ascii="Arial" w:hAnsi="Arial" w:cs="Arial"/>
          <w:sz w:val="22"/>
          <w:szCs w:val="22"/>
        </w:rPr>
        <w:t>,</w:t>
      </w:r>
      <w:proofErr w:type="gramEnd"/>
      <w:r w:rsidRPr="00FF20FF">
        <w:rPr>
          <w:rFonts w:ascii="Arial" w:hAnsi="Arial" w:cs="Arial"/>
          <w:sz w:val="22"/>
          <w:szCs w:val="22"/>
        </w:rPr>
        <w:t xml:space="preserve"> declare as follows:</w:t>
      </w:r>
    </w:p>
    <w:p w14:paraId="601B0457" w14:textId="78D783EE" w:rsidR="00005095" w:rsidRPr="00FF20FF" w:rsidRDefault="00FA5626" w:rsidP="00795BE5">
      <w:pPr>
        <w:tabs>
          <w:tab w:val="left" w:pos="5040"/>
          <w:tab w:val="left" w:leader="dot" w:pos="9270"/>
        </w:tabs>
        <w:spacing w:after="240"/>
        <w:ind w:right="86"/>
        <w:rPr>
          <w:rFonts w:ascii="Arial" w:hAnsi="Arial" w:cs="Arial"/>
          <w:i/>
          <w:iCs/>
          <w:sz w:val="22"/>
          <w:szCs w:val="22"/>
        </w:rPr>
      </w:pPr>
      <w:r w:rsidRPr="00FF20FF">
        <w:rPr>
          <w:rFonts w:ascii="Arial" w:hAnsi="Arial" w:cs="Arial"/>
          <w:i/>
          <w:iCs/>
          <w:lang w:val="vi"/>
        </w:rPr>
        <w:t>Tôi</w:t>
      </w:r>
      <w:r w:rsidRPr="00FF20FF">
        <w:rPr>
          <w:rFonts w:ascii="Arial" w:hAnsi="Arial" w:cs="Arial"/>
          <w:i/>
          <w:iCs/>
          <w:sz w:val="22"/>
          <w:szCs w:val="22"/>
          <w:lang w:val="vi"/>
        </w:rPr>
        <w:t xml:space="preserve">, </w:t>
      </w:r>
      <w:r w:rsidRPr="00FF20FF">
        <w:rPr>
          <w:rFonts w:ascii="Arial" w:hAnsi="Arial" w:cs="Arial"/>
          <w:sz w:val="22"/>
          <w:szCs w:val="22"/>
          <w:lang w:val="vi"/>
        </w:rPr>
        <w:tab/>
      </w:r>
      <w:r w:rsidRPr="00FF20FF">
        <w:rPr>
          <w:rFonts w:ascii="Arial" w:hAnsi="Arial" w:cs="Arial"/>
          <w:i/>
          <w:iCs/>
          <w:sz w:val="22"/>
          <w:szCs w:val="22"/>
          <w:lang w:val="vi"/>
        </w:rPr>
        <w:t>, tuyên bố như sau:</w:t>
      </w:r>
    </w:p>
    <w:p w14:paraId="29190D9E" w14:textId="77777777" w:rsidR="00FA5626" w:rsidRPr="00FF20FF" w:rsidRDefault="008D1549" w:rsidP="008819A4">
      <w:pPr>
        <w:tabs>
          <w:tab w:val="left" w:pos="720"/>
          <w:tab w:val="left" w:pos="9180"/>
        </w:tabs>
        <w:rPr>
          <w:rFonts w:ascii="Arial" w:hAnsi="Arial" w:cs="Arial"/>
          <w:sz w:val="22"/>
          <w:szCs w:val="22"/>
        </w:rPr>
      </w:pPr>
      <w:r w:rsidRPr="00FF20FF">
        <w:rPr>
          <w:rFonts w:ascii="Arial" w:hAnsi="Arial" w:cs="Arial"/>
          <w:b/>
          <w:bCs/>
          <w:sz w:val="22"/>
          <w:szCs w:val="22"/>
        </w:rPr>
        <w:lastRenderedPageBreak/>
        <w:t>1.</w:t>
      </w:r>
      <w:r w:rsidRPr="00FF20FF">
        <w:rPr>
          <w:rFonts w:ascii="Arial" w:hAnsi="Arial" w:cs="Arial"/>
          <w:sz w:val="22"/>
          <w:szCs w:val="22"/>
        </w:rPr>
        <w:tab/>
        <w:t>I am seeking to vacate the following convictions:</w:t>
      </w:r>
    </w:p>
    <w:p w14:paraId="34515624" w14:textId="2C223318" w:rsidR="008D1549" w:rsidRPr="00FF20FF" w:rsidRDefault="008819A4" w:rsidP="00795BE5">
      <w:pPr>
        <w:tabs>
          <w:tab w:val="left" w:pos="720"/>
          <w:tab w:val="left" w:pos="9180"/>
        </w:tabs>
        <w:spacing w:line="360" w:lineRule="auto"/>
        <w:rPr>
          <w:rFonts w:ascii="Arial" w:hAnsi="Arial" w:cs="Arial"/>
          <w:i/>
          <w:iCs/>
          <w:sz w:val="22"/>
          <w:szCs w:val="22"/>
        </w:rPr>
      </w:pPr>
      <w:r w:rsidRPr="00FF20FF">
        <w:rPr>
          <w:rFonts w:ascii="Arial" w:hAnsi="Arial" w:cs="Arial"/>
          <w:i/>
          <w:iCs/>
          <w:sz w:val="22"/>
          <w:szCs w:val="22"/>
        </w:rPr>
        <w:tab/>
      </w:r>
      <w:r w:rsidRPr="00FF20FF">
        <w:rPr>
          <w:rFonts w:ascii="Arial" w:hAnsi="Arial" w:cs="Arial"/>
          <w:i/>
          <w:iCs/>
          <w:sz w:val="22"/>
          <w:szCs w:val="22"/>
          <w:lang w:val="vi"/>
        </w:rPr>
        <w:t>Tôi đang tìm cách hủy bỏ các bản án sau đây:</w:t>
      </w:r>
    </w:p>
    <w:p w14:paraId="11F5F0C3" w14:textId="77777777" w:rsidR="00FA5626" w:rsidRPr="00FF20FF" w:rsidRDefault="00005095" w:rsidP="008819A4">
      <w:pPr>
        <w:tabs>
          <w:tab w:val="left" w:pos="720"/>
          <w:tab w:val="left" w:pos="9180"/>
        </w:tabs>
        <w:ind w:left="720"/>
        <w:rPr>
          <w:rFonts w:ascii="Arial" w:hAnsi="Arial" w:cs="Arial"/>
          <w:sz w:val="22"/>
          <w:szCs w:val="22"/>
        </w:rPr>
      </w:pPr>
      <w:r w:rsidRPr="00FF20FF">
        <w:rPr>
          <w:rFonts w:ascii="Arial" w:hAnsi="Arial" w:cs="Arial"/>
          <w:sz w:val="22"/>
          <w:szCs w:val="22"/>
        </w:rPr>
        <w:t>Count: _____ Offense (include degree): _____________________ RCW___________</w:t>
      </w:r>
    </w:p>
    <w:p w14:paraId="2F083A96" w14:textId="242D838B" w:rsidR="00005095" w:rsidRPr="00FF20FF" w:rsidRDefault="00FA5626" w:rsidP="008819A4">
      <w:pPr>
        <w:tabs>
          <w:tab w:val="left" w:pos="720"/>
          <w:tab w:val="left" w:pos="2160"/>
          <w:tab w:val="left" w:pos="7290"/>
          <w:tab w:val="left" w:pos="9180"/>
        </w:tabs>
        <w:spacing w:line="360" w:lineRule="auto"/>
        <w:ind w:left="720"/>
        <w:rPr>
          <w:rFonts w:ascii="Arial" w:hAnsi="Arial" w:cs="Arial"/>
          <w:i/>
          <w:iCs/>
          <w:sz w:val="22"/>
          <w:szCs w:val="22"/>
        </w:rPr>
      </w:pPr>
      <w:r w:rsidRPr="00FF20FF">
        <w:rPr>
          <w:rFonts w:ascii="Arial" w:hAnsi="Arial" w:cs="Arial"/>
          <w:i/>
          <w:iCs/>
          <w:sz w:val="22"/>
          <w:szCs w:val="22"/>
          <w:lang w:val="vi"/>
        </w:rPr>
        <w:t xml:space="preserve">Điểm buộc tội: Tội danh (bao gồm cấp độ): </w:t>
      </w:r>
      <w:r w:rsidRPr="00FF20FF">
        <w:rPr>
          <w:rFonts w:ascii="Arial" w:hAnsi="Arial" w:cs="Arial"/>
          <w:sz w:val="22"/>
          <w:szCs w:val="22"/>
          <w:lang w:val="vi"/>
        </w:rPr>
        <w:tab/>
      </w:r>
      <w:r w:rsidRPr="00FF20FF">
        <w:rPr>
          <w:rFonts w:ascii="Arial" w:hAnsi="Arial" w:cs="Arial"/>
          <w:i/>
          <w:iCs/>
          <w:sz w:val="22"/>
          <w:szCs w:val="22"/>
          <w:lang w:val="vi"/>
        </w:rPr>
        <w:t>RCW</w:t>
      </w:r>
    </w:p>
    <w:p w14:paraId="60DF78A7" w14:textId="77777777" w:rsidR="00FA5626" w:rsidRPr="00FF20FF" w:rsidRDefault="001231AB" w:rsidP="008819A4">
      <w:pPr>
        <w:tabs>
          <w:tab w:val="left" w:pos="720"/>
          <w:tab w:val="left" w:pos="2160"/>
          <w:tab w:val="left" w:pos="7290"/>
          <w:tab w:val="left" w:pos="9180"/>
        </w:tabs>
        <w:ind w:left="720"/>
        <w:rPr>
          <w:rFonts w:ascii="Arial" w:hAnsi="Arial" w:cs="Arial"/>
          <w:sz w:val="22"/>
          <w:szCs w:val="22"/>
        </w:rPr>
      </w:pPr>
      <w:r w:rsidRPr="00FF20FF">
        <w:rPr>
          <w:rFonts w:ascii="Arial" w:hAnsi="Arial" w:cs="Arial"/>
          <w:sz w:val="22"/>
          <w:szCs w:val="22"/>
        </w:rPr>
        <w:t>Count: _____ Offense (include degree): _____________________ RCW___________</w:t>
      </w:r>
    </w:p>
    <w:p w14:paraId="1E5972B3" w14:textId="019659C0" w:rsidR="001231AB" w:rsidRPr="00FF20FF" w:rsidRDefault="008819A4" w:rsidP="008819A4">
      <w:pPr>
        <w:tabs>
          <w:tab w:val="left" w:pos="720"/>
          <w:tab w:val="left" w:pos="2160"/>
          <w:tab w:val="left" w:pos="7290"/>
          <w:tab w:val="left" w:pos="9180"/>
        </w:tabs>
        <w:spacing w:line="360" w:lineRule="auto"/>
        <w:ind w:left="720"/>
        <w:rPr>
          <w:rFonts w:ascii="Arial" w:hAnsi="Arial" w:cs="Arial"/>
          <w:i/>
          <w:iCs/>
          <w:sz w:val="22"/>
          <w:szCs w:val="22"/>
        </w:rPr>
      </w:pPr>
      <w:r w:rsidRPr="00FF20FF">
        <w:rPr>
          <w:rFonts w:ascii="Arial" w:hAnsi="Arial" w:cs="Arial"/>
          <w:i/>
          <w:iCs/>
          <w:sz w:val="22"/>
          <w:szCs w:val="22"/>
          <w:lang w:val="vi"/>
        </w:rPr>
        <w:t xml:space="preserve">Điểm buộc tội: Tội danh (bao gồm cấp độ): </w:t>
      </w:r>
      <w:r w:rsidRPr="00FF20FF">
        <w:rPr>
          <w:rFonts w:ascii="Arial" w:hAnsi="Arial" w:cs="Arial"/>
          <w:sz w:val="22"/>
          <w:szCs w:val="22"/>
          <w:lang w:val="vi"/>
        </w:rPr>
        <w:tab/>
      </w:r>
      <w:r w:rsidRPr="00FF20FF">
        <w:rPr>
          <w:rFonts w:ascii="Arial" w:hAnsi="Arial" w:cs="Arial"/>
          <w:i/>
          <w:iCs/>
          <w:sz w:val="22"/>
          <w:szCs w:val="22"/>
          <w:lang w:val="vi"/>
        </w:rPr>
        <w:t>RCW</w:t>
      </w:r>
    </w:p>
    <w:p w14:paraId="51C58954" w14:textId="77777777" w:rsidR="00FA5626" w:rsidRPr="00FF20FF" w:rsidRDefault="001231AB" w:rsidP="008819A4">
      <w:pPr>
        <w:tabs>
          <w:tab w:val="left" w:pos="720"/>
          <w:tab w:val="left" w:pos="2160"/>
          <w:tab w:val="left" w:pos="7290"/>
          <w:tab w:val="left" w:pos="9180"/>
        </w:tabs>
        <w:ind w:left="720"/>
        <w:rPr>
          <w:rFonts w:ascii="Arial" w:hAnsi="Arial" w:cs="Arial"/>
          <w:sz w:val="22"/>
          <w:szCs w:val="22"/>
        </w:rPr>
      </w:pPr>
      <w:r w:rsidRPr="00FF20FF">
        <w:rPr>
          <w:rFonts w:ascii="Arial" w:hAnsi="Arial" w:cs="Arial"/>
          <w:sz w:val="22"/>
          <w:szCs w:val="22"/>
        </w:rPr>
        <w:t>Count: _____ Offense (include degree): _____________________ RCW___________</w:t>
      </w:r>
    </w:p>
    <w:p w14:paraId="5B384AF4" w14:textId="2C7F785B" w:rsidR="001231AB" w:rsidRPr="00FF20FF" w:rsidRDefault="008819A4" w:rsidP="008819A4">
      <w:pPr>
        <w:tabs>
          <w:tab w:val="left" w:pos="720"/>
          <w:tab w:val="left" w:pos="2160"/>
          <w:tab w:val="left" w:pos="7290"/>
          <w:tab w:val="left" w:pos="9180"/>
        </w:tabs>
        <w:spacing w:line="360" w:lineRule="auto"/>
        <w:ind w:left="720"/>
        <w:rPr>
          <w:rFonts w:ascii="Arial" w:hAnsi="Arial" w:cs="Arial"/>
          <w:i/>
          <w:iCs/>
          <w:sz w:val="22"/>
          <w:szCs w:val="22"/>
        </w:rPr>
      </w:pPr>
      <w:r w:rsidRPr="00FF20FF">
        <w:rPr>
          <w:rFonts w:ascii="Arial" w:hAnsi="Arial" w:cs="Arial"/>
          <w:i/>
          <w:iCs/>
          <w:sz w:val="22"/>
          <w:szCs w:val="22"/>
          <w:lang w:val="vi"/>
        </w:rPr>
        <w:t xml:space="preserve">Điểm buộc tội: Tội danh (bao gồm cấp độ): </w:t>
      </w:r>
      <w:r w:rsidRPr="00FF20FF">
        <w:rPr>
          <w:rFonts w:ascii="Arial" w:hAnsi="Arial" w:cs="Arial"/>
          <w:sz w:val="22"/>
          <w:szCs w:val="22"/>
          <w:lang w:val="vi"/>
        </w:rPr>
        <w:tab/>
      </w:r>
      <w:r w:rsidRPr="00FF20FF">
        <w:rPr>
          <w:rFonts w:ascii="Arial" w:hAnsi="Arial" w:cs="Arial"/>
          <w:i/>
          <w:iCs/>
          <w:sz w:val="22"/>
          <w:szCs w:val="22"/>
          <w:lang w:val="vi"/>
        </w:rPr>
        <w:t>RCW</w:t>
      </w:r>
    </w:p>
    <w:p w14:paraId="2C948F7B" w14:textId="77777777" w:rsidR="00FA5626" w:rsidRPr="00FF20FF" w:rsidRDefault="001231AB" w:rsidP="008819A4">
      <w:pPr>
        <w:tabs>
          <w:tab w:val="left" w:pos="720"/>
          <w:tab w:val="left" w:pos="2160"/>
          <w:tab w:val="left" w:pos="7290"/>
          <w:tab w:val="left" w:pos="9180"/>
        </w:tabs>
        <w:ind w:left="720"/>
        <w:rPr>
          <w:rFonts w:ascii="Arial" w:hAnsi="Arial" w:cs="Arial"/>
          <w:sz w:val="22"/>
          <w:szCs w:val="22"/>
        </w:rPr>
      </w:pPr>
      <w:r w:rsidRPr="00FF20FF">
        <w:rPr>
          <w:rFonts w:ascii="Arial" w:hAnsi="Arial" w:cs="Arial"/>
          <w:sz w:val="22"/>
          <w:szCs w:val="22"/>
        </w:rPr>
        <w:t>Count: _____ Offense (include degree): _____________________ RCW___________</w:t>
      </w:r>
    </w:p>
    <w:p w14:paraId="1B87C859" w14:textId="0E916101" w:rsidR="001231AB" w:rsidRPr="00FF20FF" w:rsidRDefault="008819A4" w:rsidP="008819A4">
      <w:pPr>
        <w:tabs>
          <w:tab w:val="left" w:pos="720"/>
          <w:tab w:val="left" w:pos="2160"/>
          <w:tab w:val="left" w:pos="7290"/>
          <w:tab w:val="left" w:pos="9180"/>
        </w:tabs>
        <w:spacing w:line="360" w:lineRule="auto"/>
        <w:ind w:left="720"/>
        <w:rPr>
          <w:rFonts w:ascii="Arial" w:hAnsi="Arial" w:cs="Arial"/>
          <w:i/>
          <w:iCs/>
          <w:sz w:val="22"/>
          <w:szCs w:val="22"/>
        </w:rPr>
      </w:pPr>
      <w:r w:rsidRPr="00FF20FF">
        <w:rPr>
          <w:rFonts w:ascii="Arial" w:hAnsi="Arial" w:cs="Arial"/>
          <w:i/>
          <w:iCs/>
          <w:sz w:val="22"/>
          <w:szCs w:val="22"/>
          <w:lang w:val="vi"/>
        </w:rPr>
        <w:t xml:space="preserve">Điểm buộc tội: Tội danh (bao gồm cấp độ): </w:t>
      </w:r>
      <w:r w:rsidRPr="00FF20FF">
        <w:rPr>
          <w:rFonts w:ascii="Arial" w:hAnsi="Arial" w:cs="Arial"/>
          <w:sz w:val="22"/>
          <w:szCs w:val="22"/>
          <w:lang w:val="vi"/>
        </w:rPr>
        <w:tab/>
      </w:r>
      <w:r w:rsidRPr="00FF20FF">
        <w:rPr>
          <w:rFonts w:ascii="Arial" w:hAnsi="Arial" w:cs="Arial"/>
          <w:i/>
          <w:iCs/>
          <w:sz w:val="22"/>
          <w:szCs w:val="22"/>
          <w:lang w:val="vi"/>
        </w:rPr>
        <w:t>RCW</w:t>
      </w:r>
    </w:p>
    <w:p w14:paraId="1A3A0300" w14:textId="77777777" w:rsidR="00FA5626" w:rsidRPr="00FF20FF" w:rsidRDefault="00005095" w:rsidP="00795BE5">
      <w:pPr>
        <w:tabs>
          <w:tab w:val="left" w:pos="720"/>
          <w:tab w:val="left" w:leader="dot" w:pos="9270"/>
        </w:tabs>
        <w:spacing w:before="120"/>
        <w:ind w:left="720" w:right="86" w:hanging="720"/>
        <w:rPr>
          <w:rFonts w:ascii="Arial" w:hAnsi="Arial" w:cs="Arial"/>
          <w:b/>
          <w:sz w:val="22"/>
          <w:szCs w:val="22"/>
        </w:rPr>
      </w:pPr>
      <w:r w:rsidRPr="00FF20FF">
        <w:rPr>
          <w:rFonts w:ascii="Arial" w:hAnsi="Arial" w:cs="Arial"/>
          <w:b/>
          <w:bCs/>
          <w:sz w:val="22"/>
          <w:szCs w:val="22"/>
        </w:rPr>
        <w:t>2.</w:t>
      </w:r>
      <w:r w:rsidRPr="00FF20FF">
        <w:rPr>
          <w:rFonts w:ascii="Arial" w:hAnsi="Arial" w:cs="Arial"/>
          <w:sz w:val="22"/>
          <w:szCs w:val="22"/>
        </w:rPr>
        <w:tab/>
      </w:r>
      <w:r w:rsidRPr="00FF20FF">
        <w:rPr>
          <w:rFonts w:ascii="Arial" w:hAnsi="Arial" w:cs="Arial"/>
          <w:b/>
          <w:bCs/>
          <w:sz w:val="22"/>
          <w:szCs w:val="22"/>
        </w:rPr>
        <w:t>Prohibited Offenses</w:t>
      </w:r>
    </w:p>
    <w:p w14:paraId="61E4113E" w14:textId="79EAFAF6" w:rsidR="00EC54AD" w:rsidRPr="00FF20FF" w:rsidRDefault="008819A4" w:rsidP="00795BE5">
      <w:pPr>
        <w:tabs>
          <w:tab w:val="left" w:pos="720"/>
          <w:tab w:val="left" w:leader="dot" w:pos="9270"/>
        </w:tabs>
        <w:spacing w:after="60"/>
        <w:ind w:left="720" w:right="86" w:hanging="720"/>
        <w:rPr>
          <w:rFonts w:ascii="Arial" w:hAnsi="Arial" w:cs="Arial"/>
          <w:i/>
          <w:iCs/>
          <w:sz w:val="22"/>
          <w:szCs w:val="22"/>
        </w:rPr>
      </w:pPr>
      <w:r w:rsidRPr="00FF20FF">
        <w:rPr>
          <w:rFonts w:ascii="Arial" w:hAnsi="Arial" w:cs="Arial"/>
          <w:b/>
          <w:bCs/>
          <w:i/>
          <w:iCs/>
          <w:sz w:val="22"/>
          <w:szCs w:val="22"/>
        </w:rPr>
        <w:tab/>
      </w:r>
      <w:r w:rsidRPr="00FF20FF">
        <w:rPr>
          <w:rFonts w:ascii="Arial" w:hAnsi="Arial" w:cs="Arial"/>
          <w:b/>
          <w:bCs/>
          <w:i/>
          <w:iCs/>
          <w:sz w:val="22"/>
          <w:szCs w:val="22"/>
          <w:lang w:val="vi"/>
        </w:rPr>
        <w:t>Tội Danh Bị Nghiêm Cấm</w:t>
      </w:r>
    </w:p>
    <w:p w14:paraId="60223426" w14:textId="77777777" w:rsidR="00FA5626" w:rsidRPr="00FF20FF" w:rsidRDefault="008D1549" w:rsidP="00795BE5">
      <w:pPr>
        <w:tabs>
          <w:tab w:val="left" w:pos="720"/>
          <w:tab w:val="left" w:leader="dot" w:pos="9270"/>
        </w:tabs>
        <w:spacing w:before="120"/>
        <w:ind w:left="1440" w:right="86" w:hanging="720"/>
        <w:rPr>
          <w:rFonts w:ascii="Arial" w:hAnsi="Arial" w:cs="Arial"/>
          <w:sz w:val="22"/>
          <w:szCs w:val="22"/>
        </w:rPr>
      </w:pPr>
      <w:r w:rsidRPr="00FF20FF">
        <w:rPr>
          <w:rFonts w:ascii="Arial" w:hAnsi="Arial" w:cs="Arial"/>
          <w:sz w:val="22"/>
          <w:szCs w:val="22"/>
        </w:rPr>
        <w:t xml:space="preserve">I am </w:t>
      </w:r>
      <w:r w:rsidRPr="00FF20FF">
        <w:rPr>
          <w:rFonts w:ascii="Arial" w:hAnsi="Arial" w:cs="Arial"/>
          <w:b/>
          <w:bCs/>
          <w:sz w:val="22"/>
          <w:szCs w:val="22"/>
        </w:rPr>
        <w:t>not</w:t>
      </w:r>
      <w:r w:rsidRPr="00FF20FF">
        <w:rPr>
          <w:rFonts w:ascii="Arial" w:hAnsi="Arial" w:cs="Arial"/>
          <w:sz w:val="22"/>
          <w:szCs w:val="22"/>
        </w:rPr>
        <w:t xml:space="preserve"> applying to vacate any of the following offenses:</w:t>
      </w:r>
    </w:p>
    <w:p w14:paraId="29032F38" w14:textId="39F950A6" w:rsidR="008D1549" w:rsidRPr="00FF20FF" w:rsidRDefault="00FA5626" w:rsidP="00795BE5">
      <w:pPr>
        <w:tabs>
          <w:tab w:val="left" w:pos="720"/>
          <w:tab w:val="left" w:leader="dot" w:pos="9270"/>
        </w:tabs>
        <w:spacing w:after="60"/>
        <w:ind w:left="1440" w:right="86" w:hanging="720"/>
        <w:rPr>
          <w:rFonts w:ascii="Arial" w:hAnsi="Arial" w:cs="Arial"/>
          <w:i/>
          <w:iCs/>
          <w:sz w:val="22"/>
          <w:szCs w:val="22"/>
        </w:rPr>
      </w:pPr>
      <w:r w:rsidRPr="00FF20FF">
        <w:rPr>
          <w:rFonts w:ascii="Arial" w:hAnsi="Arial" w:cs="Arial"/>
          <w:i/>
          <w:iCs/>
          <w:sz w:val="22"/>
          <w:szCs w:val="22"/>
          <w:lang w:val="vi"/>
        </w:rPr>
        <w:t xml:space="preserve">Tôi </w:t>
      </w:r>
      <w:r w:rsidRPr="00FF20FF">
        <w:rPr>
          <w:rFonts w:ascii="Arial" w:hAnsi="Arial" w:cs="Arial"/>
          <w:b/>
          <w:bCs/>
          <w:i/>
          <w:iCs/>
          <w:sz w:val="22"/>
          <w:szCs w:val="22"/>
          <w:lang w:val="vi"/>
        </w:rPr>
        <w:t xml:space="preserve">không </w:t>
      </w:r>
      <w:r w:rsidRPr="00FF20FF">
        <w:rPr>
          <w:rFonts w:ascii="Arial" w:hAnsi="Arial" w:cs="Arial"/>
          <w:i/>
          <w:iCs/>
          <w:sz w:val="22"/>
          <w:szCs w:val="22"/>
          <w:lang w:val="vi"/>
        </w:rPr>
        <w:t>nộp đơn xin hủy bỏ bất kỳ tội danh nào sau đây:</w:t>
      </w:r>
    </w:p>
    <w:p w14:paraId="317CB342" w14:textId="77777777" w:rsidR="00FA5626" w:rsidRPr="00FF20FF"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FF20FF">
        <w:rPr>
          <w:rFonts w:ascii="Arial" w:hAnsi="Arial" w:cs="Arial"/>
          <w:sz w:val="22"/>
          <w:szCs w:val="22"/>
        </w:rPr>
        <w:t xml:space="preserve">A class A </w:t>
      </w:r>
      <w:proofErr w:type="gramStart"/>
      <w:r w:rsidRPr="00FF20FF">
        <w:rPr>
          <w:rFonts w:ascii="Arial" w:hAnsi="Arial" w:cs="Arial"/>
          <w:sz w:val="22"/>
          <w:szCs w:val="22"/>
        </w:rPr>
        <w:t>felony;</w:t>
      </w:r>
      <w:proofErr w:type="gramEnd"/>
    </w:p>
    <w:p w14:paraId="75D408E8" w14:textId="6BFB412C" w:rsidR="009448A3" w:rsidRPr="00FF20FF" w:rsidRDefault="00FA5626" w:rsidP="004D0A3A">
      <w:pPr>
        <w:pStyle w:val="ListParagraph"/>
        <w:tabs>
          <w:tab w:val="left" w:pos="720"/>
          <w:tab w:val="left" w:pos="1080"/>
        </w:tabs>
        <w:overflowPunct/>
        <w:autoSpaceDE/>
        <w:autoSpaceDN/>
        <w:adjustRightInd/>
        <w:ind w:left="1440"/>
        <w:textAlignment w:val="auto"/>
        <w:rPr>
          <w:rFonts w:ascii="Arial" w:hAnsi="Arial" w:cs="Arial"/>
          <w:i/>
          <w:iCs/>
          <w:sz w:val="22"/>
          <w:szCs w:val="22"/>
        </w:rPr>
      </w:pPr>
      <w:r w:rsidRPr="00FF20FF">
        <w:rPr>
          <w:rFonts w:ascii="Arial" w:hAnsi="Arial" w:cs="Arial"/>
          <w:i/>
          <w:iCs/>
          <w:sz w:val="22"/>
          <w:szCs w:val="22"/>
          <w:lang w:val="vi"/>
        </w:rPr>
        <w:t>Một trọng tội cấp A;</w:t>
      </w:r>
    </w:p>
    <w:p w14:paraId="1CBF3C14" w14:textId="77777777" w:rsidR="00FA5626" w:rsidRPr="00FF20FF"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FF20FF">
        <w:rPr>
          <w:rFonts w:ascii="Arial" w:hAnsi="Arial" w:cs="Arial"/>
          <w:sz w:val="22"/>
          <w:szCs w:val="22"/>
        </w:rPr>
        <w:t>A violent offense as defined in RCW 9.94A.</w:t>
      </w:r>
      <w:proofErr w:type="gramStart"/>
      <w:r w:rsidRPr="00FF20FF">
        <w:rPr>
          <w:rFonts w:ascii="Arial" w:hAnsi="Arial" w:cs="Arial"/>
          <w:sz w:val="22"/>
          <w:szCs w:val="22"/>
        </w:rPr>
        <w:t>030;</w:t>
      </w:r>
      <w:proofErr w:type="gramEnd"/>
    </w:p>
    <w:p w14:paraId="62669268" w14:textId="79641242" w:rsidR="009448A3" w:rsidRPr="00FF20FF" w:rsidRDefault="00FA5626" w:rsidP="004D0A3A">
      <w:pPr>
        <w:pStyle w:val="ListParagraph"/>
        <w:tabs>
          <w:tab w:val="left" w:pos="720"/>
          <w:tab w:val="left" w:pos="1080"/>
        </w:tabs>
        <w:overflowPunct/>
        <w:autoSpaceDE/>
        <w:autoSpaceDN/>
        <w:adjustRightInd/>
        <w:ind w:left="1440"/>
        <w:textAlignment w:val="auto"/>
        <w:rPr>
          <w:rFonts w:ascii="Arial" w:hAnsi="Arial" w:cs="Arial"/>
          <w:i/>
          <w:iCs/>
          <w:sz w:val="22"/>
          <w:szCs w:val="22"/>
        </w:rPr>
      </w:pPr>
      <w:r w:rsidRPr="00FF20FF">
        <w:rPr>
          <w:rFonts w:ascii="Arial" w:hAnsi="Arial" w:cs="Arial"/>
          <w:i/>
          <w:iCs/>
          <w:sz w:val="22"/>
          <w:szCs w:val="22"/>
          <w:lang w:val="vi"/>
        </w:rPr>
        <w:t>Một tội bạo hành được quy định trong RCW 9.94A.030;</w:t>
      </w:r>
    </w:p>
    <w:p w14:paraId="6EA75BD9" w14:textId="77777777" w:rsidR="00FA5626" w:rsidRPr="00FF20FF"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FF20FF">
        <w:rPr>
          <w:rFonts w:ascii="Arial" w:hAnsi="Arial" w:cs="Arial"/>
          <w:sz w:val="22"/>
          <w:szCs w:val="22"/>
        </w:rPr>
        <w:t>Driving under the influence (RCW 46.61.592</w:t>
      </w:r>
      <w:proofErr w:type="gramStart"/>
      <w:r w:rsidRPr="00FF20FF">
        <w:rPr>
          <w:rFonts w:ascii="Arial" w:hAnsi="Arial" w:cs="Arial"/>
          <w:sz w:val="22"/>
          <w:szCs w:val="22"/>
        </w:rPr>
        <w:t>);</w:t>
      </w:r>
      <w:proofErr w:type="gramEnd"/>
    </w:p>
    <w:p w14:paraId="140B8FCD" w14:textId="108373AD" w:rsidR="009448A3" w:rsidRPr="00FF20FF" w:rsidRDefault="00FA5626" w:rsidP="004D0A3A">
      <w:pPr>
        <w:pStyle w:val="ListParagraph"/>
        <w:tabs>
          <w:tab w:val="left" w:pos="720"/>
          <w:tab w:val="left" w:pos="1080"/>
        </w:tabs>
        <w:overflowPunct/>
        <w:autoSpaceDE/>
        <w:autoSpaceDN/>
        <w:adjustRightInd/>
        <w:ind w:left="1440"/>
        <w:textAlignment w:val="auto"/>
        <w:rPr>
          <w:rFonts w:ascii="Arial" w:hAnsi="Arial" w:cs="Arial"/>
          <w:i/>
          <w:iCs/>
          <w:sz w:val="22"/>
          <w:szCs w:val="22"/>
        </w:rPr>
      </w:pPr>
      <w:r w:rsidRPr="00FF20FF">
        <w:rPr>
          <w:rFonts w:ascii="Arial" w:hAnsi="Arial" w:cs="Arial"/>
          <w:i/>
          <w:iCs/>
          <w:sz w:val="22"/>
          <w:szCs w:val="22"/>
          <w:lang w:val="vi"/>
        </w:rPr>
        <w:t>Lái xe dưới sự ảnh hưởng (RCW 46.61.592);</w:t>
      </w:r>
    </w:p>
    <w:p w14:paraId="7ED2D5C7" w14:textId="77777777" w:rsidR="00FA5626" w:rsidRPr="00FF20FF"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FF20FF">
        <w:rPr>
          <w:rFonts w:ascii="Arial" w:hAnsi="Arial" w:cs="Arial"/>
          <w:sz w:val="22"/>
          <w:szCs w:val="22"/>
        </w:rPr>
        <w:t>Physical control of vehicle while under the influence (RCW 46.61.504</w:t>
      </w:r>
      <w:proofErr w:type="gramStart"/>
      <w:r w:rsidRPr="00FF20FF">
        <w:rPr>
          <w:rFonts w:ascii="Arial" w:hAnsi="Arial" w:cs="Arial"/>
          <w:sz w:val="22"/>
          <w:szCs w:val="22"/>
        </w:rPr>
        <w:t>);</w:t>
      </w:r>
      <w:proofErr w:type="gramEnd"/>
    </w:p>
    <w:p w14:paraId="1A987428" w14:textId="7C1A1011" w:rsidR="009448A3" w:rsidRPr="00FF20FF" w:rsidRDefault="00FA5626" w:rsidP="004D0A3A">
      <w:pPr>
        <w:pStyle w:val="ListParagraph"/>
        <w:tabs>
          <w:tab w:val="left" w:pos="720"/>
          <w:tab w:val="left" w:pos="1080"/>
        </w:tabs>
        <w:overflowPunct/>
        <w:autoSpaceDE/>
        <w:autoSpaceDN/>
        <w:adjustRightInd/>
        <w:ind w:left="1440"/>
        <w:textAlignment w:val="auto"/>
        <w:rPr>
          <w:rFonts w:ascii="Arial" w:hAnsi="Arial" w:cs="Arial"/>
          <w:i/>
          <w:iCs/>
          <w:sz w:val="22"/>
          <w:szCs w:val="22"/>
        </w:rPr>
      </w:pPr>
      <w:r w:rsidRPr="00FF20FF">
        <w:rPr>
          <w:rFonts w:ascii="Arial" w:hAnsi="Arial" w:cs="Arial"/>
          <w:i/>
          <w:iCs/>
          <w:sz w:val="22"/>
          <w:szCs w:val="22"/>
          <w:lang w:val="vi"/>
        </w:rPr>
        <w:t>Kiểm soát xe cộ về mặt vật lý khi dưới sự ảnh hưởng (RCW 46.61.504);</w:t>
      </w:r>
    </w:p>
    <w:p w14:paraId="3006D2AF" w14:textId="77777777" w:rsidR="00FA5626" w:rsidRPr="00FF20FF" w:rsidRDefault="009448A3" w:rsidP="00795BE5">
      <w:pPr>
        <w:pStyle w:val="ListParagraph"/>
        <w:widowControl w:val="0"/>
        <w:numPr>
          <w:ilvl w:val="0"/>
          <w:numId w:val="3"/>
        </w:numPr>
        <w:tabs>
          <w:tab w:val="left" w:leader="dot" w:pos="9270"/>
        </w:tabs>
        <w:overflowPunct/>
        <w:autoSpaceDE/>
        <w:autoSpaceDN/>
        <w:adjustRightInd/>
        <w:spacing w:before="30"/>
        <w:ind w:right="90"/>
        <w:textAlignment w:val="auto"/>
        <w:rPr>
          <w:rFonts w:ascii="Arial" w:hAnsi="Arial" w:cs="Arial"/>
          <w:sz w:val="22"/>
          <w:szCs w:val="22"/>
        </w:rPr>
      </w:pPr>
      <w:r w:rsidRPr="00FF20FF">
        <w:rPr>
          <w:rFonts w:ascii="Arial" w:hAnsi="Arial" w:cs="Arial"/>
          <w:sz w:val="22"/>
          <w:szCs w:val="22"/>
        </w:rPr>
        <w:t xml:space="preserve">A crime against a person as defined in RCW 43.43.830 except one of the following crimes that did </w:t>
      </w:r>
      <w:r w:rsidRPr="00FF20FF">
        <w:rPr>
          <w:rFonts w:ascii="Arial" w:hAnsi="Arial" w:cs="Arial"/>
          <w:b/>
          <w:bCs/>
          <w:sz w:val="22"/>
          <w:szCs w:val="22"/>
        </w:rPr>
        <w:t>not</w:t>
      </w:r>
      <w:r w:rsidRPr="00FF20FF">
        <w:rPr>
          <w:rFonts w:ascii="Arial" w:hAnsi="Arial" w:cs="Arial"/>
          <w:sz w:val="22"/>
          <w:szCs w:val="22"/>
        </w:rPr>
        <w:t xml:space="preserve"> include a firearm, deadly weapon, or sexual motivation enhancement:</w:t>
      </w:r>
    </w:p>
    <w:p w14:paraId="65ACDD59" w14:textId="490299FC" w:rsidR="009448A3" w:rsidRPr="00FF20FF" w:rsidRDefault="00FA5626" w:rsidP="004D0A3A">
      <w:pPr>
        <w:pStyle w:val="ListParagraph"/>
        <w:widowControl w:val="0"/>
        <w:tabs>
          <w:tab w:val="left" w:leader="dot" w:pos="9270"/>
        </w:tabs>
        <w:overflowPunct/>
        <w:autoSpaceDE/>
        <w:autoSpaceDN/>
        <w:adjustRightInd/>
        <w:ind w:left="1440" w:right="90"/>
        <w:textAlignment w:val="auto"/>
        <w:rPr>
          <w:rFonts w:ascii="Arial" w:hAnsi="Arial" w:cs="Arial"/>
          <w:i/>
          <w:iCs/>
          <w:sz w:val="22"/>
          <w:szCs w:val="22"/>
        </w:rPr>
      </w:pPr>
      <w:r w:rsidRPr="00FF20FF">
        <w:rPr>
          <w:rFonts w:ascii="Arial" w:hAnsi="Arial" w:cs="Arial"/>
          <w:i/>
          <w:iCs/>
          <w:sz w:val="22"/>
          <w:szCs w:val="22"/>
          <w:lang w:val="vi"/>
        </w:rPr>
        <w:t xml:space="preserve">Tội ác chống lại con người được quy định trong RCW 43.43.830, ngoại trừ một trong những tội ác sau đây </w:t>
      </w:r>
      <w:r w:rsidRPr="00FF20FF">
        <w:rPr>
          <w:rFonts w:ascii="Arial" w:hAnsi="Arial" w:cs="Arial"/>
          <w:b/>
          <w:bCs/>
          <w:i/>
          <w:iCs/>
          <w:sz w:val="22"/>
          <w:szCs w:val="22"/>
          <w:lang w:val="vi"/>
        </w:rPr>
        <w:t>không</w:t>
      </w:r>
      <w:r w:rsidRPr="00FF20FF">
        <w:rPr>
          <w:rFonts w:ascii="Arial" w:hAnsi="Arial" w:cs="Arial"/>
          <w:i/>
          <w:iCs/>
          <w:sz w:val="22"/>
          <w:szCs w:val="22"/>
          <w:lang w:val="vi"/>
        </w:rPr>
        <w:t xml:space="preserve"> bao gồm súng đạn, vũ khí gây chết người hoặc tăng cường động cơ tình dục:</w:t>
      </w:r>
    </w:p>
    <w:p w14:paraId="5CB5EDCA" w14:textId="77777777" w:rsidR="00FA5626" w:rsidRPr="00FF20FF" w:rsidRDefault="009448A3" w:rsidP="00795BE5">
      <w:pPr>
        <w:widowControl w:val="0"/>
        <w:numPr>
          <w:ilvl w:val="1"/>
          <w:numId w:val="3"/>
        </w:numPr>
        <w:tabs>
          <w:tab w:val="left" w:pos="690"/>
          <w:tab w:val="left" w:leader="dot" w:pos="9270"/>
        </w:tabs>
        <w:spacing w:before="30"/>
        <w:ind w:right="90"/>
        <w:rPr>
          <w:rFonts w:ascii="Arial" w:hAnsi="Arial" w:cs="Arial"/>
          <w:sz w:val="22"/>
          <w:szCs w:val="22"/>
        </w:rPr>
      </w:pPr>
      <w:r w:rsidRPr="00FF20FF">
        <w:rPr>
          <w:rFonts w:ascii="Arial" w:hAnsi="Arial" w:cs="Arial"/>
          <w:sz w:val="22"/>
          <w:szCs w:val="22"/>
        </w:rPr>
        <w:t>Assault in the second degree (RCW 9A.36.021)</w:t>
      </w:r>
    </w:p>
    <w:p w14:paraId="33B48FBA" w14:textId="510C7324" w:rsidR="009448A3" w:rsidRPr="00FF20FF" w:rsidRDefault="00FA5626" w:rsidP="004D0A3A">
      <w:pPr>
        <w:widowControl w:val="0"/>
        <w:tabs>
          <w:tab w:val="left" w:pos="690"/>
          <w:tab w:val="left" w:leader="dot" w:pos="9270"/>
        </w:tabs>
        <w:ind w:left="2160" w:right="90"/>
        <w:rPr>
          <w:rFonts w:ascii="Arial" w:hAnsi="Arial" w:cs="Arial"/>
          <w:i/>
          <w:iCs/>
          <w:sz w:val="22"/>
          <w:szCs w:val="22"/>
        </w:rPr>
      </w:pPr>
      <w:r w:rsidRPr="00FF20FF">
        <w:rPr>
          <w:rFonts w:ascii="Arial" w:hAnsi="Arial" w:cs="Arial"/>
          <w:i/>
          <w:iCs/>
          <w:sz w:val="22"/>
          <w:szCs w:val="22"/>
          <w:lang w:val="vi"/>
        </w:rPr>
        <w:t>Tấn công cấp hai (RCW 9A.36.021)</w:t>
      </w:r>
    </w:p>
    <w:p w14:paraId="2FA95A11" w14:textId="77777777" w:rsidR="00FA5626" w:rsidRPr="00FF20FF" w:rsidRDefault="009448A3" w:rsidP="00795BE5">
      <w:pPr>
        <w:widowControl w:val="0"/>
        <w:numPr>
          <w:ilvl w:val="1"/>
          <w:numId w:val="3"/>
        </w:numPr>
        <w:tabs>
          <w:tab w:val="left" w:pos="690"/>
          <w:tab w:val="left" w:leader="dot" w:pos="9270"/>
        </w:tabs>
        <w:spacing w:before="30"/>
        <w:ind w:right="90"/>
        <w:rPr>
          <w:rFonts w:ascii="Arial" w:hAnsi="Arial" w:cs="Arial"/>
          <w:sz w:val="22"/>
          <w:szCs w:val="22"/>
        </w:rPr>
      </w:pPr>
      <w:r w:rsidRPr="00FF20FF">
        <w:rPr>
          <w:rFonts w:ascii="Arial" w:hAnsi="Arial" w:cs="Arial"/>
          <w:sz w:val="22"/>
          <w:szCs w:val="22"/>
        </w:rPr>
        <w:t>Assault in the third degree (RCW 9A.36.031) when not committed against a law enforcement officer or peace officer</w:t>
      </w:r>
    </w:p>
    <w:p w14:paraId="30FA97BB" w14:textId="4FE8BD82" w:rsidR="009448A3" w:rsidRPr="00FF20FF" w:rsidRDefault="00FA5626" w:rsidP="004D0A3A">
      <w:pPr>
        <w:widowControl w:val="0"/>
        <w:tabs>
          <w:tab w:val="left" w:pos="690"/>
          <w:tab w:val="left" w:leader="dot" w:pos="9270"/>
        </w:tabs>
        <w:ind w:left="2160" w:right="90"/>
        <w:rPr>
          <w:rFonts w:ascii="Arial" w:hAnsi="Arial" w:cs="Arial"/>
          <w:i/>
          <w:iCs/>
          <w:sz w:val="22"/>
          <w:szCs w:val="22"/>
        </w:rPr>
      </w:pPr>
      <w:r w:rsidRPr="00FF20FF">
        <w:rPr>
          <w:rFonts w:ascii="Arial" w:hAnsi="Arial" w:cs="Arial"/>
          <w:i/>
          <w:iCs/>
          <w:sz w:val="22"/>
          <w:szCs w:val="22"/>
          <w:lang w:val="vi"/>
        </w:rPr>
        <w:t>Tấn công cấp ba (RCW 9A.36.031) khi không được phạm tội chống lại viên chức thực thi pháp luật hoặc nhân viên bảo vệ hòa bình</w:t>
      </w:r>
    </w:p>
    <w:p w14:paraId="1A6C8148" w14:textId="77777777" w:rsidR="00FA5626" w:rsidRPr="00FF20FF" w:rsidRDefault="009448A3" w:rsidP="00795BE5">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FF20FF">
        <w:rPr>
          <w:rFonts w:ascii="Arial" w:hAnsi="Arial" w:cs="Arial"/>
          <w:sz w:val="22"/>
          <w:szCs w:val="22"/>
        </w:rPr>
        <w:t>Robbery in the second degree (RCW 9A.56.210)</w:t>
      </w:r>
    </w:p>
    <w:p w14:paraId="189BAD83" w14:textId="07D7F3F8" w:rsidR="009448A3" w:rsidRPr="00FF20FF" w:rsidRDefault="00FA5626" w:rsidP="004D0A3A">
      <w:pPr>
        <w:pStyle w:val="ListParagraph"/>
        <w:tabs>
          <w:tab w:val="left" w:pos="720"/>
          <w:tab w:val="left" w:pos="1080"/>
        </w:tabs>
        <w:overflowPunct/>
        <w:autoSpaceDE/>
        <w:autoSpaceDN/>
        <w:adjustRightInd/>
        <w:ind w:left="2160"/>
        <w:textAlignment w:val="auto"/>
        <w:rPr>
          <w:rFonts w:ascii="Arial" w:hAnsi="Arial" w:cs="Arial"/>
          <w:i/>
          <w:iCs/>
          <w:sz w:val="22"/>
          <w:szCs w:val="22"/>
        </w:rPr>
      </w:pPr>
      <w:r w:rsidRPr="00FF20FF">
        <w:rPr>
          <w:rFonts w:ascii="Arial" w:hAnsi="Arial" w:cs="Arial"/>
          <w:i/>
          <w:iCs/>
          <w:sz w:val="22"/>
          <w:szCs w:val="22"/>
          <w:lang w:val="vi"/>
        </w:rPr>
        <w:t>Ăn cướp cấp hai (RCW 9A.56.210)</w:t>
      </w:r>
    </w:p>
    <w:p w14:paraId="56A01105" w14:textId="77777777" w:rsidR="00FA5626" w:rsidRPr="00FF20FF" w:rsidRDefault="008D1549" w:rsidP="00795BE5">
      <w:pPr>
        <w:tabs>
          <w:tab w:val="left" w:pos="990"/>
          <w:tab w:val="left" w:leader="dot" w:pos="9270"/>
        </w:tabs>
        <w:spacing w:before="120"/>
        <w:ind w:left="720" w:right="86" w:hanging="720"/>
        <w:rPr>
          <w:rFonts w:ascii="Arial" w:hAnsi="Arial" w:cs="Arial"/>
          <w:sz w:val="22"/>
          <w:szCs w:val="22"/>
        </w:rPr>
      </w:pPr>
      <w:r w:rsidRPr="00FF20FF">
        <w:rPr>
          <w:rFonts w:ascii="Arial" w:hAnsi="Arial" w:cs="Arial"/>
          <w:b/>
          <w:bCs/>
          <w:sz w:val="22"/>
          <w:szCs w:val="22"/>
        </w:rPr>
        <w:t>3.</w:t>
      </w:r>
      <w:r w:rsidRPr="00FF20FF">
        <w:rPr>
          <w:rFonts w:ascii="Arial" w:hAnsi="Arial" w:cs="Arial"/>
          <w:sz w:val="22"/>
          <w:szCs w:val="22"/>
        </w:rPr>
        <w:tab/>
        <w:t xml:space="preserve">I </w:t>
      </w:r>
      <w:proofErr w:type="gramStart"/>
      <w:r w:rsidRPr="00FF20FF">
        <w:rPr>
          <w:rFonts w:ascii="Arial" w:hAnsi="Arial" w:cs="Arial"/>
          <w:sz w:val="22"/>
          <w:szCs w:val="22"/>
        </w:rPr>
        <w:t>[  ]</w:t>
      </w:r>
      <w:proofErr w:type="gramEnd"/>
      <w:r w:rsidRPr="00FF20FF">
        <w:rPr>
          <w:rFonts w:ascii="Arial" w:hAnsi="Arial" w:cs="Arial"/>
          <w:sz w:val="22"/>
          <w:szCs w:val="22"/>
        </w:rPr>
        <w:t xml:space="preserve"> </w:t>
      </w:r>
      <w:proofErr w:type="gramStart"/>
      <w:r w:rsidRPr="00FF20FF">
        <w:rPr>
          <w:rFonts w:ascii="Arial" w:hAnsi="Arial" w:cs="Arial"/>
          <w:sz w:val="22"/>
          <w:szCs w:val="22"/>
        </w:rPr>
        <w:t>was  [  ]</w:t>
      </w:r>
      <w:proofErr w:type="gramEnd"/>
      <w:r w:rsidRPr="00FF20FF">
        <w:rPr>
          <w:rFonts w:ascii="Arial" w:hAnsi="Arial" w:cs="Arial"/>
          <w:sz w:val="22"/>
          <w:szCs w:val="22"/>
        </w:rPr>
        <w:t xml:space="preserve"> was not discharged under RCW 9.94A.637, for the offenses listed in section </w:t>
      </w:r>
      <w:r w:rsidRPr="00FF20FF">
        <w:rPr>
          <w:rFonts w:ascii="Arial" w:hAnsi="Arial" w:cs="Arial"/>
          <w:b/>
          <w:bCs/>
          <w:sz w:val="22"/>
          <w:szCs w:val="22"/>
        </w:rPr>
        <w:t>1</w:t>
      </w:r>
      <w:r w:rsidRPr="00FF20FF">
        <w:rPr>
          <w:rFonts w:ascii="Arial" w:hAnsi="Arial" w:cs="Arial"/>
          <w:sz w:val="22"/>
          <w:szCs w:val="22"/>
        </w:rPr>
        <w:t xml:space="preserve"> (RCW 9.94A.640).</w:t>
      </w:r>
    </w:p>
    <w:p w14:paraId="778A9B34" w14:textId="5E1E03F5" w:rsidR="00005095" w:rsidRPr="00FF20FF" w:rsidRDefault="004D0A3A" w:rsidP="00795BE5">
      <w:pPr>
        <w:tabs>
          <w:tab w:val="left" w:pos="990"/>
          <w:tab w:val="left" w:leader="dot" w:pos="9270"/>
        </w:tabs>
        <w:ind w:left="720" w:right="86" w:hanging="720"/>
        <w:rPr>
          <w:rFonts w:ascii="Arial" w:hAnsi="Arial" w:cs="Arial"/>
          <w:i/>
          <w:iCs/>
          <w:sz w:val="22"/>
          <w:szCs w:val="22"/>
        </w:rPr>
      </w:pPr>
      <w:r w:rsidRPr="00FF20FF">
        <w:rPr>
          <w:rFonts w:ascii="Arial" w:hAnsi="Arial" w:cs="Arial"/>
          <w:i/>
          <w:iCs/>
          <w:sz w:val="22"/>
          <w:szCs w:val="22"/>
        </w:rPr>
        <w:tab/>
      </w:r>
      <w:r w:rsidRPr="00FF20FF">
        <w:rPr>
          <w:rFonts w:ascii="Arial" w:hAnsi="Arial" w:cs="Arial"/>
          <w:i/>
          <w:iCs/>
          <w:sz w:val="22"/>
          <w:szCs w:val="22"/>
          <w:lang w:val="vi"/>
        </w:rPr>
        <w:t xml:space="preserve">Tôi [-] đã  [-] đã không được tha theo RCW 9.94A.637, đối với các tội danh được liệt kê ở mục </w:t>
      </w:r>
      <w:r w:rsidRPr="00FF20FF">
        <w:rPr>
          <w:rFonts w:ascii="Arial" w:hAnsi="Arial" w:cs="Arial"/>
          <w:b/>
          <w:bCs/>
          <w:i/>
          <w:iCs/>
          <w:sz w:val="22"/>
          <w:szCs w:val="22"/>
          <w:lang w:val="vi"/>
        </w:rPr>
        <w:t>1</w:t>
      </w:r>
      <w:r w:rsidRPr="00FF20FF">
        <w:rPr>
          <w:rFonts w:ascii="Arial" w:hAnsi="Arial" w:cs="Arial"/>
          <w:i/>
          <w:iCs/>
          <w:sz w:val="22"/>
          <w:szCs w:val="22"/>
          <w:lang w:val="vi"/>
        </w:rPr>
        <w:t xml:space="preserve"> (RCW 9.94A.640).</w:t>
      </w:r>
    </w:p>
    <w:p w14:paraId="32CDBD6E" w14:textId="77777777" w:rsidR="00FA5626" w:rsidRPr="00FF20FF" w:rsidRDefault="008D1549" w:rsidP="00795BE5">
      <w:pPr>
        <w:tabs>
          <w:tab w:val="left" w:pos="720"/>
          <w:tab w:val="left" w:leader="dot" w:pos="9270"/>
        </w:tabs>
        <w:spacing w:before="120"/>
        <w:ind w:left="720" w:right="86" w:hanging="720"/>
        <w:rPr>
          <w:rFonts w:ascii="Arial" w:hAnsi="Arial" w:cs="Arial"/>
          <w:b/>
          <w:sz w:val="22"/>
          <w:szCs w:val="22"/>
        </w:rPr>
      </w:pPr>
      <w:r w:rsidRPr="00FF20FF">
        <w:rPr>
          <w:rFonts w:ascii="Arial" w:hAnsi="Arial" w:cs="Arial"/>
          <w:b/>
          <w:bCs/>
          <w:sz w:val="22"/>
          <w:szCs w:val="22"/>
        </w:rPr>
        <w:t>4.</w:t>
      </w:r>
      <w:r w:rsidRPr="00FF20FF">
        <w:rPr>
          <w:rFonts w:ascii="Arial" w:hAnsi="Arial" w:cs="Arial"/>
          <w:sz w:val="22"/>
          <w:szCs w:val="22"/>
        </w:rPr>
        <w:tab/>
      </w:r>
      <w:r w:rsidRPr="00FF20FF">
        <w:rPr>
          <w:rFonts w:ascii="Arial" w:hAnsi="Arial" w:cs="Arial"/>
          <w:b/>
          <w:bCs/>
          <w:sz w:val="22"/>
          <w:szCs w:val="22"/>
        </w:rPr>
        <w:t>Criminal Charges Pending</w:t>
      </w:r>
    </w:p>
    <w:p w14:paraId="4218F4C3" w14:textId="156C89A7" w:rsidR="00DE5BA7" w:rsidRPr="00FF20FF" w:rsidRDefault="00A90301" w:rsidP="00795BE5">
      <w:pPr>
        <w:tabs>
          <w:tab w:val="left" w:pos="720"/>
          <w:tab w:val="left" w:leader="dot" w:pos="9270"/>
        </w:tabs>
        <w:ind w:left="720" w:right="86" w:hanging="720"/>
        <w:rPr>
          <w:rFonts w:ascii="Arial" w:hAnsi="Arial" w:cs="Arial"/>
          <w:b/>
          <w:i/>
          <w:iCs/>
          <w:sz w:val="22"/>
          <w:szCs w:val="22"/>
        </w:rPr>
      </w:pPr>
      <w:r w:rsidRPr="00FF20FF">
        <w:rPr>
          <w:rFonts w:ascii="Arial" w:hAnsi="Arial" w:cs="Arial"/>
          <w:b/>
          <w:bCs/>
          <w:i/>
          <w:iCs/>
          <w:sz w:val="22"/>
          <w:szCs w:val="22"/>
        </w:rPr>
        <w:tab/>
      </w:r>
      <w:r w:rsidRPr="00FF20FF">
        <w:rPr>
          <w:rFonts w:ascii="Arial" w:hAnsi="Arial" w:cs="Arial"/>
          <w:b/>
          <w:bCs/>
          <w:i/>
          <w:iCs/>
          <w:sz w:val="22"/>
          <w:szCs w:val="22"/>
          <w:lang w:val="vi"/>
        </w:rPr>
        <w:t>Các Cáo Buộc Hình Sự Đang Chờ Xử Lý</w:t>
      </w:r>
    </w:p>
    <w:p w14:paraId="2304407C" w14:textId="77777777" w:rsidR="00FA5626" w:rsidRPr="00FF20FF" w:rsidRDefault="00DE5BA7" w:rsidP="00795BE5">
      <w:pPr>
        <w:tabs>
          <w:tab w:val="left" w:pos="720"/>
          <w:tab w:val="left" w:leader="dot" w:pos="9270"/>
        </w:tabs>
        <w:spacing w:before="120"/>
        <w:ind w:left="1080" w:right="86" w:hanging="360"/>
        <w:rPr>
          <w:rFonts w:ascii="Arial" w:hAnsi="Arial" w:cs="Arial"/>
          <w:sz w:val="22"/>
          <w:szCs w:val="22"/>
        </w:rPr>
      </w:pPr>
      <w:proofErr w:type="gramStart"/>
      <w:r w:rsidRPr="00FF20FF">
        <w:rPr>
          <w:rFonts w:ascii="Arial" w:hAnsi="Arial" w:cs="Arial"/>
          <w:sz w:val="22"/>
          <w:szCs w:val="22"/>
        </w:rPr>
        <w:t>[  ]</w:t>
      </w:r>
      <w:proofErr w:type="gramEnd"/>
      <w:r w:rsidRPr="00FF20FF">
        <w:rPr>
          <w:rFonts w:ascii="Arial" w:hAnsi="Arial" w:cs="Arial"/>
          <w:sz w:val="22"/>
          <w:szCs w:val="22"/>
        </w:rPr>
        <w:tab/>
        <w:t>There are no criminal charges pending against me in any state court or federal court (RCW 9.94A.640(2)(a)).</w:t>
      </w:r>
    </w:p>
    <w:p w14:paraId="5DC653AB" w14:textId="1A3CA3B7" w:rsidR="00005095" w:rsidRPr="00FF20FF" w:rsidRDefault="00A90301" w:rsidP="00795BE5">
      <w:pPr>
        <w:tabs>
          <w:tab w:val="left" w:pos="720"/>
          <w:tab w:val="left" w:leader="dot" w:pos="9270"/>
        </w:tabs>
        <w:ind w:left="1080" w:right="86" w:hanging="360"/>
        <w:rPr>
          <w:rFonts w:ascii="Arial" w:hAnsi="Arial" w:cs="Arial"/>
          <w:i/>
          <w:iCs/>
          <w:sz w:val="22"/>
          <w:szCs w:val="22"/>
        </w:rPr>
      </w:pPr>
      <w:r w:rsidRPr="00FF20FF">
        <w:rPr>
          <w:rFonts w:ascii="Arial" w:hAnsi="Arial" w:cs="Arial"/>
          <w:i/>
          <w:iCs/>
          <w:sz w:val="22"/>
          <w:szCs w:val="22"/>
        </w:rPr>
        <w:lastRenderedPageBreak/>
        <w:tab/>
      </w:r>
      <w:r w:rsidRPr="00FF20FF">
        <w:rPr>
          <w:rFonts w:ascii="Arial" w:hAnsi="Arial" w:cs="Arial"/>
          <w:i/>
          <w:iCs/>
          <w:sz w:val="22"/>
          <w:szCs w:val="22"/>
          <w:lang w:val="vi"/>
        </w:rPr>
        <w:t>Không có cáo buộc hình sự nào đang chờ xử lý đối với tôi tại bất kỳ tòa án tiểu bang hoặc liên bang nào (RCW 9.94A.640(2)(a)).</w:t>
      </w:r>
    </w:p>
    <w:p w14:paraId="7B297B3C" w14:textId="77777777" w:rsidR="00FA5626" w:rsidRPr="00FF20FF" w:rsidRDefault="00DE5BA7" w:rsidP="00795BE5">
      <w:pPr>
        <w:tabs>
          <w:tab w:val="left" w:pos="720"/>
          <w:tab w:val="left" w:leader="dot" w:pos="9270"/>
        </w:tabs>
        <w:spacing w:before="120"/>
        <w:ind w:left="1080" w:right="86" w:hanging="360"/>
        <w:rPr>
          <w:rFonts w:ascii="Arial" w:hAnsi="Arial" w:cs="Arial"/>
          <w:sz w:val="22"/>
          <w:szCs w:val="22"/>
        </w:rPr>
      </w:pPr>
      <w:proofErr w:type="gramStart"/>
      <w:r w:rsidRPr="00FF20FF">
        <w:rPr>
          <w:rFonts w:ascii="Arial" w:hAnsi="Arial" w:cs="Arial"/>
          <w:sz w:val="22"/>
          <w:szCs w:val="22"/>
        </w:rPr>
        <w:t>[  ]</w:t>
      </w:r>
      <w:proofErr w:type="gramEnd"/>
      <w:r w:rsidRPr="00FF20FF">
        <w:rPr>
          <w:rFonts w:ascii="Arial" w:hAnsi="Arial" w:cs="Arial"/>
          <w:sz w:val="22"/>
          <w:szCs w:val="22"/>
        </w:rPr>
        <w:tab/>
        <w:t>The only criminal charge pending against me in any court is for prostitution and I am applying as a victim of certain crimes.</w:t>
      </w:r>
    </w:p>
    <w:p w14:paraId="16E08E88" w14:textId="616CB3E2" w:rsidR="00DE5BA7" w:rsidRPr="00FF20FF" w:rsidRDefault="00A90301" w:rsidP="00795BE5">
      <w:pPr>
        <w:tabs>
          <w:tab w:val="left" w:pos="720"/>
          <w:tab w:val="left" w:leader="dot" w:pos="9270"/>
        </w:tabs>
        <w:ind w:left="1080" w:right="86" w:hanging="360"/>
        <w:rPr>
          <w:rFonts w:ascii="Arial" w:hAnsi="Arial" w:cs="Arial"/>
          <w:i/>
          <w:iCs/>
          <w:sz w:val="22"/>
          <w:szCs w:val="22"/>
        </w:rPr>
      </w:pPr>
      <w:r w:rsidRPr="00FF20FF">
        <w:rPr>
          <w:rFonts w:ascii="Arial" w:hAnsi="Arial" w:cs="Arial"/>
          <w:i/>
          <w:iCs/>
          <w:sz w:val="22"/>
          <w:szCs w:val="22"/>
        </w:rPr>
        <w:tab/>
      </w:r>
      <w:r w:rsidRPr="00FF20FF">
        <w:rPr>
          <w:rFonts w:ascii="Arial" w:hAnsi="Arial" w:cs="Arial"/>
          <w:i/>
          <w:iCs/>
          <w:sz w:val="22"/>
          <w:szCs w:val="22"/>
          <w:lang w:val="vi"/>
        </w:rPr>
        <w:t>Cáo buộc hình sự duy nhất đang chờ xử lý đối với tôi tại bất kỳ tòa án nào là tội mại dâm và tôi đang nộp đơn với tư cách là nạn nhân của các tội nhất định.</w:t>
      </w:r>
    </w:p>
    <w:p w14:paraId="19CA3524" w14:textId="77777777" w:rsidR="00FA5626" w:rsidRPr="00FF20FF" w:rsidRDefault="008D1549" w:rsidP="00795BE5">
      <w:pPr>
        <w:tabs>
          <w:tab w:val="left" w:pos="720"/>
          <w:tab w:val="left" w:leader="dot" w:pos="9270"/>
        </w:tabs>
        <w:spacing w:before="120"/>
        <w:ind w:left="720" w:right="86" w:hanging="720"/>
        <w:rPr>
          <w:rFonts w:ascii="Arial" w:hAnsi="Arial" w:cs="Arial"/>
          <w:b/>
          <w:sz w:val="22"/>
          <w:szCs w:val="22"/>
        </w:rPr>
      </w:pPr>
      <w:r w:rsidRPr="00FF20FF">
        <w:rPr>
          <w:rFonts w:ascii="Arial" w:hAnsi="Arial" w:cs="Arial"/>
          <w:b/>
          <w:bCs/>
          <w:sz w:val="22"/>
          <w:szCs w:val="22"/>
        </w:rPr>
        <w:t>5.</w:t>
      </w:r>
      <w:r w:rsidRPr="00FF20FF">
        <w:rPr>
          <w:rFonts w:ascii="Arial" w:hAnsi="Arial" w:cs="Arial"/>
          <w:sz w:val="22"/>
          <w:szCs w:val="22"/>
        </w:rPr>
        <w:tab/>
      </w:r>
      <w:r w:rsidRPr="00FF20FF">
        <w:rPr>
          <w:rFonts w:ascii="Arial" w:hAnsi="Arial" w:cs="Arial"/>
          <w:b/>
          <w:bCs/>
          <w:sz w:val="22"/>
          <w:szCs w:val="22"/>
        </w:rPr>
        <w:t>No New Convictions</w:t>
      </w:r>
    </w:p>
    <w:p w14:paraId="4862278A" w14:textId="25FFB5B5" w:rsidR="002F6E44" w:rsidRPr="00FF20FF" w:rsidRDefault="00A90301" w:rsidP="00795BE5">
      <w:pPr>
        <w:tabs>
          <w:tab w:val="left" w:pos="720"/>
          <w:tab w:val="left" w:leader="dot" w:pos="9270"/>
        </w:tabs>
        <w:ind w:left="720" w:right="86" w:hanging="720"/>
        <w:rPr>
          <w:rFonts w:ascii="Arial" w:hAnsi="Arial" w:cs="Arial"/>
          <w:i/>
          <w:iCs/>
          <w:sz w:val="22"/>
          <w:szCs w:val="22"/>
        </w:rPr>
      </w:pPr>
      <w:r w:rsidRPr="00FF20FF">
        <w:rPr>
          <w:rFonts w:ascii="Arial" w:hAnsi="Arial" w:cs="Arial"/>
          <w:b/>
          <w:bCs/>
          <w:i/>
          <w:iCs/>
          <w:sz w:val="22"/>
          <w:szCs w:val="22"/>
        </w:rPr>
        <w:tab/>
      </w:r>
      <w:r w:rsidRPr="00FF20FF">
        <w:rPr>
          <w:rFonts w:ascii="Arial" w:hAnsi="Arial" w:cs="Arial"/>
          <w:b/>
          <w:bCs/>
          <w:i/>
          <w:iCs/>
          <w:sz w:val="22"/>
          <w:szCs w:val="22"/>
          <w:lang w:val="vi"/>
        </w:rPr>
        <w:t>Không Có Kết Án Mới Nào</w:t>
      </w:r>
    </w:p>
    <w:p w14:paraId="73DBEC95" w14:textId="77777777" w:rsidR="00FA5626" w:rsidRPr="00FF20FF" w:rsidRDefault="00005095" w:rsidP="00795BE5">
      <w:pPr>
        <w:tabs>
          <w:tab w:val="left" w:pos="720"/>
          <w:tab w:val="left" w:leader="dot" w:pos="9270"/>
        </w:tabs>
        <w:spacing w:before="120"/>
        <w:ind w:left="1080" w:right="86" w:hanging="360"/>
        <w:rPr>
          <w:rFonts w:ascii="Arial" w:hAnsi="Arial" w:cs="Arial"/>
          <w:sz w:val="22"/>
          <w:szCs w:val="22"/>
        </w:rPr>
      </w:pPr>
      <w:proofErr w:type="gramStart"/>
      <w:r w:rsidRPr="00FF20FF">
        <w:rPr>
          <w:rFonts w:ascii="Arial" w:hAnsi="Arial" w:cs="Arial"/>
          <w:sz w:val="22"/>
          <w:szCs w:val="22"/>
        </w:rPr>
        <w:t>[  ]</w:t>
      </w:r>
      <w:proofErr w:type="gramEnd"/>
      <w:r w:rsidRPr="00FF20FF">
        <w:rPr>
          <w:rFonts w:ascii="Arial" w:hAnsi="Arial" w:cs="Arial"/>
          <w:sz w:val="22"/>
          <w:szCs w:val="22"/>
        </w:rPr>
        <w:tab/>
        <w:t>I committed a class B felony and have not been convicted of any new crime in any state or federal court in the last 10 years. (RCW 9.94A.640(2)(c), .648).</w:t>
      </w:r>
    </w:p>
    <w:p w14:paraId="2150C9C7" w14:textId="6373354F" w:rsidR="00005095" w:rsidRPr="00FF20FF" w:rsidRDefault="00A90301" w:rsidP="00795BE5">
      <w:pPr>
        <w:tabs>
          <w:tab w:val="left" w:pos="720"/>
          <w:tab w:val="left" w:leader="dot" w:pos="9270"/>
        </w:tabs>
        <w:ind w:left="1080" w:right="86" w:hanging="360"/>
        <w:rPr>
          <w:rFonts w:ascii="Arial" w:hAnsi="Arial" w:cs="Arial"/>
          <w:i/>
          <w:iCs/>
          <w:sz w:val="22"/>
          <w:szCs w:val="22"/>
        </w:rPr>
      </w:pPr>
      <w:r w:rsidRPr="00FF20FF">
        <w:rPr>
          <w:rFonts w:ascii="Arial" w:hAnsi="Arial" w:cs="Arial"/>
          <w:i/>
          <w:iCs/>
          <w:sz w:val="22"/>
          <w:szCs w:val="22"/>
        </w:rPr>
        <w:tab/>
      </w:r>
      <w:r w:rsidRPr="00FF20FF">
        <w:rPr>
          <w:rFonts w:ascii="Arial" w:hAnsi="Arial" w:cs="Arial"/>
          <w:i/>
          <w:iCs/>
          <w:sz w:val="22"/>
          <w:szCs w:val="22"/>
          <w:lang w:val="vi"/>
        </w:rPr>
        <w:t>Tôi đã phạm trọng tội cấp B và không bị kết án bất kỳ tội mới nào tại bất kỳ tòa án tiểu bang hoặc liên bang nào trong 10 năm qua. (RCW 9.94A.640(2)(c), .648).</w:t>
      </w:r>
    </w:p>
    <w:p w14:paraId="395C7CB2" w14:textId="77777777" w:rsidR="00FA5626" w:rsidRPr="00FF20FF" w:rsidRDefault="00005095" w:rsidP="00795BE5">
      <w:pPr>
        <w:tabs>
          <w:tab w:val="left" w:pos="720"/>
          <w:tab w:val="left" w:leader="dot" w:pos="9270"/>
        </w:tabs>
        <w:spacing w:before="120"/>
        <w:ind w:left="1454" w:right="86" w:hanging="374"/>
        <w:rPr>
          <w:rFonts w:ascii="Arial" w:hAnsi="Arial" w:cs="Arial"/>
          <w:i/>
          <w:sz w:val="22"/>
          <w:szCs w:val="22"/>
        </w:rPr>
      </w:pPr>
      <w:r w:rsidRPr="00FF20FF">
        <w:rPr>
          <w:rFonts w:ascii="Arial" w:hAnsi="Arial" w:cs="Arial"/>
          <w:i/>
          <w:iCs/>
          <w:sz w:val="22"/>
          <w:szCs w:val="22"/>
        </w:rPr>
        <w:t>Or</w:t>
      </w:r>
    </w:p>
    <w:p w14:paraId="33598B72" w14:textId="28D18FD5" w:rsidR="00005095" w:rsidRPr="00FF20FF" w:rsidRDefault="00FA5626" w:rsidP="00795BE5">
      <w:pPr>
        <w:tabs>
          <w:tab w:val="left" w:pos="720"/>
          <w:tab w:val="left" w:leader="dot" w:pos="9270"/>
        </w:tabs>
        <w:ind w:left="1454" w:right="86" w:hanging="374"/>
        <w:rPr>
          <w:rFonts w:ascii="Arial" w:hAnsi="Arial" w:cs="Arial"/>
          <w:i/>
          <w:iCs/>
          <w:sz w:val="22"/>
          <w:szCs w:val="22"/>
        </w:rPr>
      </w:pPr>
      <w:r w:rsidRPr="00FF20FF">
        <w:rPr>
          <w:rFonts w:ascii="Arial" w:hAnsi="Arial" w:cs="Arial"/>
          <w:i/>
          <w:iCs/>
          <w:sz w:val="22"/>
          <w:szCs w:val="22"/>
          <w:lang w:val="vi"/>
        </w:rPr>
        <w:t>Hoặc</w:t>
      </w:r>
    </w:p>
    <w:p w14:paraId="64FA39B7" w14:textId="77777777" w:rsidR="00FA5626" w:rsidRPr="00FF20FF" w:rsidRDefault="00005095" w:rsidP="00795BE5">
      <w:pPr>
        <w:tabs>
          <w:tab w:val="left" w:pos="720"/>
        </w:tabs>
        <w:spacing w:before="120"/>
        <w:ind w:left="1080" w:right="86" w:hanging="360"/>
        <w:rPr>
          <w:rFonts w:ascii="Arial" w:hAnsi="Arial" w:cs="Arial"/>
          <w:sz w:val="22"/>
          <w:szCs w:val="22"/>
        </w:rPr>
      </w:pPr>
      <w:proofErr w:type="gramStart"/>
      <w:r w:rsidRPr="00FF20FF">
        <w:rPr>
          <w:rFonts w:ascii="Arial" w:hAnsi="Arial" w:cs="Arial"/>
          <w:sz w:val="22"/>
          <w:szCs w:val="22"/>
        </w:rPr>
        <w:t>[  ]</w:t>
      </w:r>
      <w:proofErr w:type="gramEnd"/>
      <w:r w:rsidRPr="00FF20FF">
        <w:rPr>
          <w:rFonts w:ascii="Arial" w:hAnsi="Arial" w:cs="Arial"/>
          <w:sz w:val="22"/>
          <w:szCs w:val="22"/>
        </w:rPr>
        <w:tab/>
        <w:t>I committed a class C felony and have not been convicted of any new crime in any state or federal court in the last five years. (RCW 9.94A.640(2)(d), .648).</w:t>
      </w:r>
    </w:p>
    <w:p w14:paraId="0D475814" w14:textId="4CB5E93A" w:rsidR="00005095" w:rsidRPr="00FF20FF" w:rsidRDefault="00A90301" w:rsidP="00795BE5">
      <w:pPr>
        <w:tabs>
          <w:tab w:val="left" w:pos="720"/>
        </w:tabs>
        <w:ind w:left="1080" w:right="86" w:hanging="360"/>
        <w:rPr>
          <w:rFonts w:ascii="Arial" w:hAnsi="Arial" w:cs="Arial"/>
          <w:i/>
          <w:iCs/>
          <w:sz w:val="22"/>
          <w:szCs w:val="22"/>
        </w:rPr>
      </w:pPr>
      <w:r w:rsidRPr="00FF20FF">
        <w:rPr>
          <w:rFonts w:ascii="Arial" w:hAnsi="Arial" w:cs="Arial"/>
          <w:i/>
          <w:iCs/>
          <w:sz w:val="22"/>
          <w:szCs w:val="22"/>
        </w:rPr>
        <w:tab/>
      </w:r>
      <w:r w:rsidRPr="00FF20FF">
        <w:rPr>
          <w:rFonts w:ascii="Arial" w:hAnsi="Arial" w:cs="Arial"/>
          <w:i/>
          <w:iCs/>
          <w:sz w:val="22"/>
          <w:szCs w:val="22"/>
          <w:lang w:val="vi"/>
        </w:rPr>
        <w:t>Tôi đã phạm trọng tội cấp C và không bị kết án bất kỳ tội mới nào tại bất kỳ tòa án tiểu bang hoặc liên bang nào trong năm năm qua. (RCW 9.94A.640(2)(d), .648).</w:t>
      </w:r>
    </w:p>
    <w:p w14:paraId="42B4AB95" w14:textId="77777777" w:rsidR="00FA5626" w:rsidRPr="00FF20FF" w:rsidRDefault="00005095" w:rsidP="00795BE5">
      <w:pPr>
        <w:spacing w:before="120"/>
        <w:ind w:left="720" w:right="86" w:hanging="720"/>
        <w:rPr>
          <w:rFonts w:ascii="Arial" w:hAnsi="Arial" w:cs="Arial"/>
          <w:b/>
          <w:sz w:val="22"/>
          <w:szCs w:val="22"/>
        </w:rPr>
      </w:pPr>
      <w:r w:rsidRPr="00FF20FF">
        <w:rPr>
          <w:rFonts w:ascii="Arial" w:hAnsi="Arial" w:cs="Arial"/>
          <w:b/>
          <w:bCs/>
          <w:sz w:val="22"/>
          <w:szCs w:val="22"/>
        </w:rPr>
        <w:t>6.</w:t>
      </w:r>
      <w:r w:rsidRPr="00FF20FF">
        <w:rPr>
          <w:rFonts w:ascii="Arial" w:hAnsi="Arial" w:cs="Arial"/>
          <w:sz w:val="22"/>
          <w:szCs w:val="22"/>
        </w:rPr>
        <w:tab/>
      </w:r>
      <w:r w:rsidRPr="00FF20FF">
        <w:rPr>
          <w:rFonts w:ascii="Arial" w:hAnsi="Arial" w:cs="Arial"/>
          <w:b/>
          <w:bCs/>
          <w:sz w:val="22"/>
          <w:szCs w:val="22"/>
        </w:rPr>
        <w:t>Time Since Conviction or Release</w:t>
      </w:r>
    </w:p>
    <w:p w14:paraId="76E00007" w14:textId="4072E5AF" w:rsidR="00BD55FF" w:rsidRPr="00FF20FF" w:rsidRDefault="009B3C58" w:rsidP="00795BE5">
      <w:pPr>
        <w:ind w:left="720" w:right="86" w:hanging="720"/>
        <w:rPr>
          <w:rFonts w:ascii="Arial" w:hAnsi="Arial" w:cs="Arial"/>
          <w:b/>
          <w:i/>
          <w:iCs/>
          <w:sz w:val="22"/>
          <w:szCs w:val="22"/>
        </w:rPr>
      </w:pPr>
      <w:r w:rsidRPr="00FF20FF">
        <w:rPr>
          <w:rFonts w:ascii="Arial" w:hAnsi="Arial" w:cs="Arial"/>
          <w:b/>
          <w:bCs/>
          <w:i/>
          <w:iCs/>
          <w:sz w:val="22"/>
          <w:szCs w:val="22"/>
        </w:rPr>
        <w:tab/>
      </w:r>
      <w:r w:rsidRPr="00FF20FF">
        <w:rPr>
          <w:rFonts w:ascii="Arial" w:hAnsi="Arial" w:cs="Arial"/>
          <w:b/>
          <w:bCs/>
          <w:i/>
          <w:iCs/>
          <w:sz w:val="22"/>
          <w:szCs w:val="22"/>
          <w:lang w:val="vi"/>
        </w:rPr>
        <w:t>Thời Gian Kể Từ Khi Kết Án hoặc Phóng Thích</w:t>
      </w:r>
    </w:p>
    <w:p w14:paraId="7A30F1E5" w14:textId="77777777" w:rsidR="00FA5626" w:rsidRPr="00FF20FF" w:rsidRDefault="00005095" w:rsidP="00795BE5">
      <w:pPr>
        <w:spacing w:before="120"/>
        <w:ind w:left="1080" w:right="86" w:hanging="360"/>
        <w:rPr>
          <w:rFonts w:ascii="Arial" w:hAnsi="Arial" w:cs="Arial"/>
          <w:sz w:val="22"/>
          <w:szCs w:val="22"/>
        </w:rPr>
      </w:pPr>
      <w:proofErr w:type="gramStart"/>
      <w:r w:rsidRPr="00FF20FF">
        <w:rPr>
          <w:rFonts w:ascii="Arial" w:hAnsi="Arial" w:cs="Arial"/>
          <w:sz w:val="22"/>
          <w:szCs w:val="22"/>
        </w:rPr>
        <w:t>[  ]</w:t>
      </w:r>
      <w:proofErr w:type="gramEnd"/>
      <w:r w:rsidRPr="00FF20FF">
        <w:rPr>
          <w:rFonts w:ascii="Arial" w:hAnsi="Arial" w:cs="Arial"/>
          <w:sz w:val="22"/>
          <w:szCs w:val="22"/>
        </w:rPr>
        <w:tab/>
      </w:r>
      <w:r w:rsidRPr="00FF20FF">
        <w:rPr>
          <w:rFonts w:ascii="Arial" w:hAnsi="Arial" w:cs="Arial"/>
          <w:b/>
          <w:bCs/>
          <w:sz w:val="22"/>
          <w:szCs w:val="22"/>
        </w:rPr>
        <w:t>Class B Felony:</w:t>
      </w:r>
      <w:r w:rsidRPr="00FF20FF">
        <w:rPr>
          <w:rFonts w:ascii="Arial" w:hAnsi="Arial" w:cs="Arial"/>
          <w:sz w:val="22"/>
          <w:szCs w:val="22"/>
        </w:rPr>
        <w:t xml:space="preserve"> At least 10 years have passed since the later of my: a) release from community custody; b) release from full and partial confinement; or c) sentencing date (RCW 9.94A.640(2)(e)).</w:t>
      </w:r>
    </w:p>
    <w:p w14:paraId="0564AB47" w14:textId="19FB74CA" w:rsidR="00005095" w:rsidRPr="00FF20FF" w:rsidRDefault="000A7C8D" w:rsidP="00795BE5">
      <w:pPr>
        <w:ind w:left="1080" w:right="86" w:hanging="360"/>
        <w:rPr>
          <w:rFonts w:ascii="Arial" w:hAnsi="Arial" w:cs="Arial"/>
          <w:i/>
          <w:iCs/>
          <w:sz w:val="22"/>
          <w:szCs w:val="22"/>
        </w:rPr>
      </w:pPr>
      <w:r w:rsidRPr="00FF20FF">
        <w:rPr>
          <w:rFonts w:ascii="Arial" w:hAnsi="Arial" w:cs="Arial"/>
          <w:i/>
          <w:iCs/>
          <w:sz w:val="22"/>
          <w:szCs w:val="22"/>
        </w:rPr>
        <w:tab/>
      </w:r>
      <w:r w:rsidRPr="00FF20FF">
        <w:rPr>
          <w:rFonts w:ascii="Arial" w:hAnsi="Arial" w:cs="Arial"/>
          <w:b/>
          <w:bCs/>
          <w:i/>
          <w:iCs/>
          <w:sz w:val="22"/>
          <w:szCs w:val="22"/>
          <w:lang w:val="vi"/>
        </w:rPr>
        <w:t>Trọng Tội Cấp B:</w:t>
      </w:r>
      <w:r w:rsidRPr="00FF20FF">
        <w:rPr>
          <w:rFonts w:ascii="Arial" w:hAnsi="Arial" w:cs="Arial"/>
          <w:i/>
          <w:iCs/>
          <w:sz w:val="22"/>
          <w:szCs w:val="22"/>
          <w:lang w:val="vi"/>
        </w:rPr>
        <w:t xml:space="preserve"> Ít nhất 10 năm đã trôi qua kể từ lúc sau ngày: a) phóng thích khỏi nơi giam giữ của cộng đồng; b) phóng thích khỏi nơi giam giữ toàn phần và một phần; hoặc c) ngày tuyên án (RCW 9.94A.640(2)(e)).</w:t>
      </w:r>
    </w:p>
    <w:p w14:paraId="2F9FF297" w14:textId="77777777" w:rsidR="00FA5626" w:rsidRPr="00FF20FF" w:rsidRDefault="00005095" w:rsidP="00795BE5">
      <w:pPr>
        <w:tabs>
          <w:tab w:val="left" w:pos="540"/>
          <w:tab w:val="left" w:leader="dot" w:pos="9270"/>
        </w:tabs>
        <w:spacing w:before="120"/>
        <w:ind w:left="1080" w:right="86"/>
        <w:rPr>
          <w:rFonts w:ascii="Arial" w:hAnsi="Arial" w:cs="Arial"/>
          <w:i/>
          <w:sz w:val="22"/>
          <w:szCs w:val="22"/>
        </w:rPr>
      </w:pPr>
      <w:r w:rsidRPr="00FF20FF">
        <w:rPr>
          <w:rFonts w:ascii="Arial" w:hAnsi="Arial" w:cs="Arial"/>
          <w:i/>
          <w:iCs/>
          <w:sz w:val="22"/>
          <w:szCs w:val="22"/>
        </w:rPr>
        <w:t>Or</w:t>
      </w:r>
    </w:p>
    <w:p w14:paraId="020B6EDB" w14:textId="42A25B21" w:rsidR="00005095" w:rsidRPr="00FF20FF" w:rsidRDefault="00FA5626" w:rsidP="00795BE5">
      <w:pPr>
        <w:tabs>
          <w:tab w:val="left" w:pos="540"/>
          <w:tab w:val="left" w:leader="dot" w:pos="9270"/>
        </w:tabs>
        <w:ind w:left="1080" w:right="86"/>
        <w:rPr>
          <w:rFonts w:ascii="Arial" w:hAnsi="Arial" w:cs="Arial"/>
          <w:i/>
          <w:iCs/>
          <w:sz w:val="22"/>
          <w:szCs w:val="22"/>
        </w:rPr>
      </w:pPr>
      <w:r w:rsidRPr="00FF20FF">
        <w:rPr>
          <w:rFonts w:ascii="Arial" w:hAnsi="Arial" w:cs="Arial"/>
          <w:i/>
          <w:iCs/>
          <w:sz w:val="22"/>
          <w:szCs w:val="22"/>
          <w:lang w:val="vi"/>
        </w:rPr>
        <w:t>Hoặc</w:t>
      </w:r>
    </w:p>
    <w:p w14:paraId="33FAECED" w14:textId="77777777" w:rsidR="00FA5626" w:rsidRPr="00FF20FF" w:rsidRDefault="00005095" w:rsidP="00795BE5">
      <w:pPr>
        <w:tabs>
          <w:tab w:val="left" w:pos="720"/>
          <w:tab w:val="left" w:leader="dot" w:pos="9270"/>
        </w:tabs>
        <w:spacing w:before="120"/>
        <w:ind w:left="1080" w:right="86" w:hanging="360"/>
        <w:rPr>
          <w:rFonts w:ascii="Arial" w:hAnsi="Arial" w:cs="Arial"/>
          <w:sz w:val="22"/>
          <w:szCs w:val="22"/>
        </w:rPr>
      </w:pPr>
      <w:proofErr w:type="gramStart"/>
      <w:r w:rsidRPr="00FF20FF">
        <w:rPr>
          <w:rFonts w:ascii="Arial" w:hAnsi="Arial" w:cs="Arial"/>
          <w:sz w:val="22"/>
          <w:szCs w:val="22"/>
        </w:rPr>
        <w:t>[  ]</w:t>
      </w:r>
      <w:proofErr w:type="gramEnd"/>
      <w:r w:rsidRPr="00FF20FF">
        <w:rPr>
          <w:rFonts w:ascii="Arial" w:hAnsi="Arial" w:cs="Arial"/>
          <w:sz w:val="22"/>
          <w:szCs w:val="22"/>
        </w:rPr>
        <w:tab/>
      </w:r>
      <w:r w:rsidRPr="00FF20FF">
        <w:rPr>
          <w:rFonts w:ascii="Arial" w:hAnsi="Arial" w:cs="Arial"/>
          <w:b/>
          <w:bCs/>
          <w:sz w:val="22"/>
          <w:szCs w:val="22"/>
        </w:rPr>
        <w:t>Class C Felony:</w:t>
      </w:r>
      <w:r w:rsidRPr="00FF20FF">
        <w:rPr>
          <w:rFonts w:ascii="Arial" w:hAnsi="Arial" w:cs="Arial"/>
          <w:sz w:val="22"/>
          <w:szCs w:val="22"/>
        </w:rPr>
        <w:t xml:space="preserve"> At least 5 years have passed since the later of my: a) release from community custody; b) release from full and partial confinement; or c) sentencing date (RCW 9.94A.640(2)(f)).</w:t>
      </w:r>
    </w:p>
    <w:p w14:paraId="0BA8738C" w14:textId="1E7F9926" w:rsidR="00005095" w:rsidRPr="00FF20FF" w:rsidRDefault="000A7C8D" w:rsidP="00795BE5">
      <w:pPr>
        <w:tabs>
          <w:tab w:val="left" w:pos="720"/>
          <w:tab w:val="left" w:leader="dot" w:pos="9270"/>
        </w:tabs>
        <w:ind w:left="1080" w:right="86" w:hanging="360"/>
        <w:rPr>
          <w:rFonts w:ascii="Arial" w:hAnsi="Arial" w:cs="Arial"/>
          <w:i/>
          <w:iCs/>
          <w:sz w:val="22"/>
          <w:szCs w:val="22"/>
        </w:rPr>
      </w:pPr>
      <w:r w:rsidRPr="00FF20FF">
        <w:rPr>
          <w:rFonts w:ascii="Arial" w:hAnsi="Arial" w:cs="Arial"/>
          <w:i/>
          <w:iCs/>
          <w:sz w:val="22"/>
          <w:szCs w:val="22"/>
        </w:rPr>
        <w:tab/>
      </w:r>
      <w:r w:rsidRPr="00FF20FF">
        <w:rPr>
          <w:rFonts w:ascii="Arial" w:hAnsi="Arial" w:cs="Arial"/>
          <w:b/>
          <w:bCs/>
          <w:i/>
          <w:iCs/>
          <w:sz w:val="22"/>
          <w:szCs w:val="22"/>
          <w:lang w:val="vi"/>
        </w:rPr>
        <w:t>Trọng Tội Cấp C:</w:t>
      </w:r>
      <w:r w:rsidRPr="00FF20FF">
        <w:rPr>
          <w:rFonts w:ascii="Arial" w:hAnsi="Arial" w:cs="Arial"/>
          <w:i/>
          <w:iCs/>
          <w:sz w:val="22"/>
          <w:szCs w:val="22"/>
          <w:lang w:val="vi"/>
        </w:rPr>
        <w:t xml:space="preserve"> Ít nhất 5 năm đã trôi qua kể từ lúc sau ngày: a) phóng thích khỏi nơi giam giữ của cộng đồng; b) phóng thích khỏi nơi giam giữ toàn phần và một phần; hoặc c) ngày tuyên án (RCW 9.94A.640(2)(f)).</w:t>
      </w:r>
    </w:p>
    <w:p w14:paraId="715EDF56" w14:textId="77777777" w:rsidR="00FA5626" w:rsidRPr="00FF20FF" w:rsidRDefault="00437465" w:rsidP="00795BE5">
      <w:pPr>
        <w:spacing w:before="120"/>
        <w:ind w:left="1080" w:right="86"/>
        <w:rPr>
          <w:rFonts w:ascii="Arial" w:hAnsi="Arial" w:cs="Arial"/>
          <w:i/>
          <w:sz w:val="22"/>
          <w:szCs w:val="22"/>
        </w:rPr>
      </w:pPr>
      <w:r w:rsidRPr="00FF20FF">
        <w:rPr>
          <w:rFonts w:ascii="Arial" w:hAnsi="Arial" w:cs="Arial"/>
          <w:i/>
          <w:iCs/>
          <w:sz w:val="22"/>
          <w:szCs w:val="22"/>
        </w:rPr>
        <w:t>Or</w:t>
      </w:r>
    </w:p>
    <w:p w14:paraId="2950EB61" w14:textId="35F9478B" w:rsidR="00437465" w:rsidRPr="00FF20FF" w:rsidRDefault="00FA5626" w:rsidP="00795BE5">
      <w:pPr>
        <w:ind w:left="1080" w:right="86"/>
        <w:rPr>
          <w:rFonts w:ascii="Arial" w:hAnsi="Arial" w:cs="Arial"/>
          <w:i/>
          <w:iCs/>
          <w:sz w:val="22"/>
          <w:szCs w:val="22"/>
        </w:rPr>
      </w:pPr>
      <w:r w:rsidRPr="00FF20FF">
        <w:rPr>
          <w:rFonts w:ascii="Arial" w:hAnsi="Arial" w:cs="Arial"/>
          <w:i/>
          <w:iCs/>
          <w:sz w:val="22"/>
          <w:szCs w:val="22"/>
          <w:lang w:val="vi"/>
        </w:rPr>
        <w:t>Hoặc</w:t>
      </w:r>
    </w:p>
    <w:p w14:paraId="2903ADA3" w14:textId="77777777" w:rsidR="00FA5626" w:rsidRPr="00FF20FF" w:rsidRDefault="00437465" w:rsidP="00795BE5">
      <w:pPr>
        <w:tabs>
          <w:tab w:val="left" w:pos="9270"/>
        </w:tabs>
        <w:spacing w:before="120"/>
        <w:ind w:left="1080" w:right="86" w:hanging="360"/>
        <w:rPr>
          <w:rFonts w:ascii="Arial" w:hAnsi="Arial" w:cs="Arial"/>
          <w:sz w:val="22"/>
          <w:szCs w:val="22"/>
        </w:rPr>
      </w:pPr>
      <w:proofErr w:type="gramStart"/>
      <w:r w:rsidRPr="00FF20FF">
        <w:rPr>
          <w:rFonts w:ascii="Arial" w:hAnsi="Arial" w:cs="Arial"/>
          <w:sz w:val="22"/>
          <w:szCs w:val="22"/>
        </w:rPr>
        <w:t>[  ]</w:t>
      </w:r>
      <w:proofErr w:type="gramEnd"/>
      <w:r w:rsidRPr="00FF20FF">
        <w:rPr>
          <w:rFonts w:ascii="Arial" w:hAnsi="Arial" w:cs="Arial"/>
          <w:sz w:val="22"/>
          <w:szCs w:val="22"/>
        </w:rPr>
        <w:tab/>
      </w:r>
      <w:r w:rsidRPr="00FF20FF">
        <w:rPr>
          <w:rFonts w:ascii="Arial" w:hAnsi="Arial" w:cs="Arial"/>
          <w:b/>
          <w:bCs/>
          <w:sz w:val="22"/>
          <w:szCs w:val="22"/>
        </w:rPr>
        <w:t xml:space="preserve">Victim of certain crimes. </w:t>
      </w:r>
      <w:r w:rsidRPr="00FF20FF">
        <w:rPr>
          <w:rFonts w:ascii="Arial" w:hAnsi="Arial" w:cs="Arial"/>
          <w:sz w:val="22"/>
          <w:szCs w:val="22"/>
        </w:rPr>
        <w:t>I am trying to vacate an offense that is not the offense of promoting prostitution as described in RCW 9A88.070 and 9A.88.080. I committed this offense because I am a victim of domestic violence, sex trafficking, prostitution, commercial sexual abuse of a minor, or sexual assault.</w:t>
      </w:r>
    </w:p>
    <w:p w14:paraId="165C1237" w14:textId="191F4A8E" w:rsidR="00792EB1" w:rsidRPr="00FF20FF" w:rsidRDefault="000A7C8D" w:rsidP="00795BE5">
      <w:pPr>
        <w:tabs>
          <w:tab w:val="left" w:pos="9270"/>
        </w:tabs>
        <w:ind w:left="1080" w:right="86" w:hanging="360"/>
        <w:rPr>
          <w:rFonts w:ascii="Arial" w:hAnsi="Arial" w:cs="Arial"/>
          <w:i/>
          <w:iCs/>
          <w:sz w:val="22"/>
          <w:szCs w:val="22"/>
          <w:lang w:val="vi"/>
        </w:rPr>
      </w:pPr>
      <w:r w:rsidRPr="00FF20FF">
        <w:rPr>
          <w:rFonts w:ascii="Arial" w:hAnsi="Arial" w:cs="Arial"/>
          <w:i/>
          <w:iCs/>
          <w:sz w:val="22"/>
          <w:szCs w:val="22"/>
        </w:rPr>
        <w:tab/>
      </w:r>
      <w:r w:rsidRPr="00FF20FF">
        <w:rPr>
          <w:rFonts w:ascii="Arial" w:hAnsi="Arial" w:cs="Arial"/>
          <w:b/>
          <w:bCs/>
          <w:i/>
          <w:iCs/>
          <w:sz w:val="22"/>
          <w:szCs w:val="22"/>
          <w:lang w:val="vi"/>
        </w:rPr>
        <w:t xml:space="preserve">Nạn nhân của các tội nhất định. </w:t>
      </w:r>
      <w:r w:rsidRPr="00FF20FF">
        <w:rPr>
          <w:rFonts w:ascii="Arial" w:hAnsi="Arial" w:cs="Arial"/>
          <w:i/>
          <w:iCs/>
          <w:sz w:val="22"/>
          <w:szCs w:val="22"/>
          <w:lang w:val="vi"/>
        </w:rPr>
        <w:t>Tôi đang cố gắng hủy bỏ một tội danh không phải là tội khuyến khích mại dâm như được quy định trong RCW 9A88.070 và 9A.88.080. Tôi đã phạm tội này vì tôi là nạn nhân của bạo hành gia đình, buôn bán tình dục, mại dâm, lạm dụng tình dục trẻ vị thành niên vì mục đích thương mại hoặc tấn công tình dục.</w:t>
      </w:r>
    </w:p>
    <w:p w14:paraId="2F8980DF" w14:textId="77777777" w:rsidR="00FA5626" w:rsidRPr="00FF20FF" w:rsidRDefault="00792EB1" w:rsidP="00795BE5">
      <w:pPr>
        <w:pStyle w:val="ListParagraph"/>
        <w:numPr>
          <w:ilvl w:val="0"/>
          <w:numId w:val="2"/>
        </w:numPr>
        <w:tabs>
          <w:tab w:val="left" w:pos="9270"/>
        </w:tabs>
        <w:ind w:left="1800" w:right="86"/>
        <w:rPr>
          <w:rFonts w:ascii="Arial" w:hAnsi="Arial" w:cs="Arial"/>
          <w:sz w:val="22"/>
          <w:szCs w:val="22"/>
        </w:rPr>
      </w:pPr>
      <w:r w:rsidRPr="00FF20FF">
        <w:rPr>
          <w:rFonts w:ascii="Arial" w:hAnsi="Arial" w:cs="Arial"/>
          <w:sz w:val="22"/>
          <w:szCs w:val="22"/>
        </w:rPr>
        <w:lastRenderedPageBreak/>
        <w:t>I have paid my crime victim penalty assessment in full.</w:t>
      </w:r>
    </w:p>
    <w:p w14:paraId="04787925" w14:textId="302AA9A0" w:rsidR="00792EB1" w:rsidRPr="00FF20FF" w:rsidRDefault="00FA5626" w:rsidP="000A7C8D">
      <w:pPr>
        <w:pStyle w:val="ListParagraph"/>
        <w:tabs>
          <w:tab w:val="left" w:pos="9270"/>
        </w:tabs>
        <w:ind w:left="1800" w:right="86"/>
        <w:rPr>
          <w:rFonts w:ascii="Arial" w:hAnsi="Arial" w:cs="Arial"/>
          <w:i/>
          <w:iCs/>
          <w:sz w:val="22"/>
          <w:szCs w:val="22"/>
        </w:rPr>
      </w:pPr>
      <w:r w:rsidRPr="00FF20FF">
        <w:rPr>
          <w:rFonts w:ascii="Arial" w:hAnsi="Arial" w:cs="Arial"/>
          <w:i/>
          <w:iCs/>
          <w:sz w:val="22"/>
          <w:szCs w:val="22"/>
          <w:lang w:val="vi"/>
        </w:rPr>
        <w:t>Tôi đã chi trả đầy đủ mức tiền phạt cho nạn nhân tội phạm của mình.</w:t>
      </w:r>
    </w:p>
    <w:p w14:paraId="5688D756" w14:textId="77777777" w:rsidR="00FA5626" w:rsidRPr="00FF20FF" w:rsidRDefault="00792EB1" w:rsidP="00795BE5">
      <w:pPr>
        <w:pStyle w:val="ListParagraph"/>
        <w:numPr>
          <w:ilvl w:val="0"/>
          <w:numId w:val="2"/>
        </w:numPr>
        <w:tabs>
          <w:tab w:val="left" w:pos="9270"/>
        </w:tabs>
        <w:ind w:left="1800" w:right="86"/>
        <w:rPr>
          <w:rFonts w:ascii="Arial" w:hAnsi="Arial" w:cs="Arial"/>
          <w:sz w:val="22"/>
          <w:szCs w:val="22"/>
        </w:rPr>
      </w:pPr>
      <w:r w:rsidRPr="00FF20FF">
        <w:rPr>
          <w:rFonts w:ascii="Arial" w:hAnsi="Arial" w:cs="Arial"/>
          <w:sz w:val="22"/>
          <w:szCs w:val="22"/>
        </w:rPr>
        <w:t>I have paid any restitution owed to a victim that is not an insurance provider in full.</w:t>
      </w:r>
    </w:p>
    <w:p w14:paraId="0868AC15" w14:textId="29DC6A30" w:rsidR="00792EB1" w:rsidRPr="00FF20FF" w:rsidRDefault="00FA5626" w:rsidP="000A7C8D">
      <w:pPr>
        <w:pStyle w:val="ListParagraph"/>
        <w:tabs>
          <w:tab w:val="left" w:pos="9270"/>
        </w:tabs>
        <w:ind w:left="1800" w:right="86"/>
        <w:rPr>
          <w:rFonts w:ascii="Arial" w:hAnsi="Arial" w:cs="Arial"/>
          <w:i/>
          <w:iCs/>
          <w:sz w:val="22"/>
          <w:szCs w:val="22"/>
        </w:rPr>
      </w:pPr>
      <w:r w:rsidRPr="00FF20FF">
        <w:rPr>
          <w:rFonts w:ascii="Arial" w:hAnsi="Arial" w:cs="Arial"/>
          <w:i/>
          <w:iCs/>
          <w:sz w:val="22"/>
          <w:szCs w:val="22"/>
          <w:lang w:val="vi"/>
        </w:rPr>
        <w:t>Tôi đã chi trả đầy đủ bất kỳ khoản bồi thường nào còn nợ cho một nạn nhân không phải là công ty bảo hiểm.</w:t>
      </w:r>
    </w:p>
    <w:p w14:paraId="6B6F9DBE" w14:textId="77777777" w:rsidR="00FA5626" w:rsidRPr="00FF20FF" w:rsidRDefault="00C82BDD" w:rsidP="00795BE5">
      <w:pPr>
        <w:pStyle w:val="ListParagraph"/>
        <w:numPr>
          <w:ilvl w:val="0"/>
          <w:numId w:val="2"/>
        </w:numPr>
        <w:tabs>
          <w:tab w:val="left" w:pos="9270"/>
        </w:tabs>
        <w:spacing w:before="120"/>
        <w:ind w:left="1800" w:right="86"/>
        <w:rPr>
          <w:rFonts w:ascii="Arial" w:hAnsi="Arial" w:cs="Arial"/>
          <w:sz w:val="22"/>
          <w:szCs w:val="22"/>
        </w:rPr>
      </w:pPr>
      <w:r w:rsidRPr="00FF20FF">
        <w:rPr>
          <w:rFonts w:ascii="Arial" w:hAnsi="Arial" w:cs="Arial"/>
          <w:sz w:val="22"/>
          <w:szCs w:val="22"/>
        </w:rPr>
        <w:t>The facts that show I am a victim of domestic violence, sex trafficking, prostitution, commercial sexual abuse of a minor, or sexual assault are:</w:t>
      </w:r>
    </w:p>
    <w:p w14:paraId="50E92033" w14:textId="02B69EB4" w:rsidR="004F2C55" w:rsidRPr="00FF20FF" w:rsidRDefault="00FA5626" w:rsidP="000A7C8D">
      <w:pPr>
        <w:pStyle w:val="ListParagraph"/>
        <w:tabs>
          <w:tab w:val="left" w:pos="9270"/>
        </w:tabs>
        <w:ind w:left="1800" w:right="86"/>
        <w:rPr>
          <w:rFonts w:ascii="Arial" w:hAnsi="Arial" w:cs="Arial"/>
          <w:i/>
          <w:iCs/>
          <w:sz w:val="22"/>
          <w:szCs w:val="22"/>
          <w:u w:val="single"/>
        </w:rPr>
      </w:pPr>
      <w:r w:rsidRPr="00FF20FF">
        <w:rPr>
          <w:rFonts w:ascii="Arial" w:hAnsi="Arial" w:cs="Arial"/>
          <w:i/>
          <w:iCs/>
          <w:sz w:val="22"/>
          <w:szCs w:val="22"/>
          <w:lang w:val="vi"/>
        </w:rPr>
        <w:t>Sự việc cho thấy tôi là nạn nhân của bạo hành gia đình, buôn bán tình dục, mại dâm, lạm dụng tình dục trẻ vị thành niên vì mục đích thương mại hoặc tấn công tình dục là:</w:t>
      </w:r>
    </w:p>
    <w:p w14:paraId="30A203AB" w14:textId="1704E22C" w:rsidR="004F2C55" w:rsidRPr="00FF20FF" w:rsidRDefault="004F2C55" w:rsidP="000A7C8D">
      <w:pPr>
        <w:tabs>
          <w:tab w:val="left" w:pos="9180"/>
        </w:tabs>
        <w:spacing w:before="120"/>
        <w:ind w:left="1800" w:right="86"/>
        <w:rPr>
          <w:rFonts w:ascii="Arial" w:hAnsi="Arial" w:cs="Arial"/>
          <w:sz w:val="22"/>
          <w:szCs w:val="22"/>
          <w:u w:val="single"/>
        </w:rPr>
      </w:pPr>
      <w:r w:rsidRPr="00FF20FF">
        <w:rPr>
          <w:rFonts w:ascii="Arial" w:hAnsi="Arial" w:cs="Arial"/>
          <w:sz w:val="22"/>
          <w:szCs w:val="22"/>
          <w:u w:val="single"/>
        </w:rPr>
        <w:tab/>
      </w:r>
    </w:p>
    <w:p w14:paraId="19768AC2" w14:textId="10FB9148" w:rsidR="00792EB1" w:rsidRPr="00FF20FF" w:rsidRDefault="004F2C55" w:rsidP="000A7C8D">
      <w:pPr>
        <w:tabs>
          <w:tab w:val="left" w:pos="9180"/>
        </w:tabs>
        <w:spacing w:before="120"/>
        <w:ind w:left="1800" w:right="86"/>
        <w:rPr>
          <w:rFonts w:ascii="Arial" w:hAnsi="Arial" w:cs="Arial"/>
          <w:sz w:val="22"/>
          <w:szCs w:val="22"/>
          <w:u w:val="single"/>
        </w:rPr>
      </w:pPr>
      <w:r w:rsidRPr="00FF20FF">
        <w:rPr>
          <w:rFonts w:ascii="Arial" w:hAnsi="Arial" w:cs="Arial"/>
          <w:sz w:val="22"/>
          <w:szCs w:val="22"/>
          <w:u w:val="single"/>
        </w:rPr>
        <w:tab/>
      </w:r>
    </w:p>
    <w:p w14:paraId="69EA6ADA" w14:textId="737D961A" w:rsidR="0021786E" w:rsidRPr="00FF20FF" w:rsidRDefault="004F2C55" w:rsidP="000A7C8D">
      <w:pPr>
        <w:tabs>
          <w:tab w:val="left" w:pos="9180"/>
        </w:tabs>
        <w:spacing w:before="120"/>
        <w:ind w:left="1800" w:right="86"/>
        <w:rPr>
          <w:rFonts w:ascii="Arial" w:hAnsi="Arial" w:cs="Arial"/>
          <w:sz w:val="22"/>
          <w:szCs w:val="22"/>
          <w:u w:val="single"/>
        </w:rPr>
      </w:pPr>
      <w:r w:rsidRPr="00FF20FF">
        <w:rPr>
          <w:rFonts w:ascii="Arial" w:hAnsi="Arial" w:cs="Arial"/>
          <w:sz w:val="22"/>
          <w:szCs w:val="22"/>
          <w:u w:val="single"/>
        </w:rPr>
        <w:tab/>
      </w:r>
    </w:p>
    <w:p w14:paraId="55C1755E" w14:textId="6E5AF532" w:rsidR="00666E34" w:rsidRPr="00FF20FF" w:rsidRDefault="00666E34" w:rsidP="000A7C8D">
      <w:pPr>
        <w:tabs>
          <w:tab w:val="left" w:pos="9180"/>
        </w:tabs>
        <w:spacing w:before="120"/>
        <w:ind w:left="1800" w:right="86"/>
        <w:rPr>
          <w:rFonts w:ascii="Arial" w:hAnsi="Arial" w:cs="Arial"/>
          <w:sz w:val="22"/>
          <w:szCs w:val="22"/>
          <w:u w:val="single"/>
        </w:rPr>
      </w:pPr>
      <w:r w:rsidRPr="00FF20FF">
        <w:rPr>
          <w:rFonts w:ascii="Arial" w:hAnsi="Arial" w:cs="Arial"/>
          <w:sz w:val="22"/>
          <w:szCs w:val="22"/>
          <w:u w:val="single"/>
        </w:rPr>
        <w:tab/>
      </w:r>
    </w:p>
    <w:p w14:paraId="2FDA90DF" w14:textId="77777777" w:rsidR="00FA5626" w:rsidRPr="00FF20FF" w:rsidRDefault="008D1549" w:rsidP="00795BE5">
      <w:pPr>
        <w:tabs>
          <w:tab w:val="left" w:pos="4680"/>
          <w:tab w:val="left" w:pos="9180"/>
        </w:tabs>
        <w:spacing w:before="120"/>
        <w:ind w:left="720" w:right="86" w:hanging="720"/>
        <w:rPr>
          <w:rFonts w:ascii="Arial" w:hAnsi="Arial" w:cs="Arial"/>
          <w:b/>
          <w:sz w:val="22"/>
          <w:szCs w:val="22"/>
        </w:rPr>
      </w:pPr>
      <w:r w:rsidRPr="00FF20FF">
        <w:rPr>
          <w:rFonts w:ascii="Arial" w:hAnsi="Arial" w:cs="Arial"/>
          <w:b/>
          <w:bCs/>
          <w:sz w:val="22"/>
          <w:szCs w:val="22"/>
        </w:rPr>
        <w:t>7.</w:t>
      </w:r>
      <w:r w:rsidRPr="00FF20FF">
        <w:rPr>
          <w:rFonts w:ascii="Arial" w:hAnsi="Arial" w:cs="Arial"/>
          <w:sz w:val="22"/>
          <w:szCs w:val="22"/>
        </w:rPr>
        <w:tab/>
      </w:r>
      <w:r w:rsidRPr="00FF20FF">
        <w:rPr>
          <w:rFonts w:ascii="Arial" w:hAnsi="Arial" w:cs="Arial"/>
          <w:b/>
          <w:bCs/>
          <w:sz w:val="22"/>
          <w:szCs w:val="22"/>
        </w:rPr>
        <w:t>Rehabilitation and Mitigation</w:t>
      </w:r>
    </w:p>
    <w:p w14:paraId="14238D29" w14:textId="5DF4B26D" w:rsidR="0089178C" w:rsidRPr="00FF20FF" w:rsidRDefault="000A7C8D" w:rsidP="00795BE5">
      <w:pPr>
        <w:tabs>
          <w:tab w:val="left" w:pos="4680"/>
          <w:tab w:val="left" w:pos="9180"/>
        </w:tabs>
        <w:ind w:left="720" w:right="86" w:hanging="720"/>
        <w:rPr>
          <w:rFonts w:ascii="Arial" w:hAnsi="Arial" w:cs="Arial"/>
          <w:b/>
          <w:i/>
          <w:iCs/>
          <w:sz w:val="22"/>
          <w:szCs w:val="22"/>
        </w:rPr>
      </w:pPr>
      <w:r w:rsidRPr="00FF20FF">
        <w:rPr>
          <w:rFonts w:ascii="Arial" w:hAnsi="Arial" w:cs="Arial"/>
          <w:b/>
          <w:bCs/>
          <w:i/>
          <w:iCs/>
          <w:sz w:val="22"/>
          <w:szCs w:val="22"/>
        </w:rPr>
        <w:tab/>
      </w:r>
      <w:r w:rsidRPr="00FF20FF">
        <w:rPr>
          <w:rFonts w:ascii="Arial" w:hAnsi="Arial" w:cs="Arial"/>
          <w:b/>
          <w:bCs/>
          <w:i/>
          <w:iCs/>
          <w:sz w:val="22"/>
          <w:szCs w:val="22"/>
          <w:lang w:val="vi"/>
        </w:rPr>
        <w:t>Phục Hồi và Giảm Nhẹ</w:t>
      </w:r>
    </w:p>
    <w:p w14:paraId="2E4104C5" w14:textId="77777777" w:rsidR="00FA5626" w:rsidRPr="00FF20FF" w:rsidRDefault="0089178C" w:rsidP="00795BE5">
      <w:pPr>
        <w:tabs>
          <w:tab w:val="left" w:pos="9180"/>
          <w:tab w:val="left" w:pos="9270"/>
        </w:tabs>
        <w:spacing w:before="120"/>
        <w:ind w:left="1080" w:right="86" w:hanging="360"/>
        <w:rPr>
          <w:rFonts w:ascii="Arial" w:hAnsi="Arial" w:cs="Arial"/>
          <w:sz w:val="22"/>
          <w:szCs w:val="22"/>
          <w:u w:val="single"/>
        </w:rPr>
      </w:pPr>
      <w:proofErr w:type="gramStart"/>
      <w:r w:rsidRPr="00FF20FF">
        <w:rPr>
          <w:rFonts w:ascii="Arial" w:hAnsi="Arial" w:cs="Arial"/>
          <w:sz w:val="22"/>
          <w:szCs w:val="22"/>
        </w:rPr>
        <w:t>[  ]</w:t>
      </w:r>
      <w:proofErr w:type="gramEnd"/>
      <w:r w:rsidRPr="00FF20FF">
        <w:rPr>
          <w:rFonts w:ascii="Arial" w:hAnsi="Arial" w:cs="Arial"/>
          <w:sz w:val="22"/>
          <w:szCs w:val="22"/>
        </w:rPr>
        <w:tab/>
        <w:t xml:space="preserve">The following facts are evidence of my rehabilitation since my conviction: </w:t>
      </w:r>
      <w:r w:rsidRPr="00FF20FF">
        <w:rPr>
          <w:rFonts w:ascii="Arial" w:hAnsi="Arial" w:cs="Arial"/>
          <w:sz w:val="22"/>
          <w:szCs w:val="22"/>
          <w:u w:val="single"/>
        </w:rPr>
        <w:tab/>
      </w:r>
    </w:p>
    <w:p w14:paraId="09C3E6B9" w14:textId="31A4BDF2" w:rsidR="0089178C" w:rsidRPr="00FF20FF" w:rsidRDefault="000A7C8D" w:rsidP="00795BE5">
      <w:pPr>
        <w:tabs>
          <w:tab w:val="left" w:pos="9180"/>
          <w:tab w:val="left" w:pos="9270"/>
        </w:tabs>
        <w:ind w:left="1080" w:right="86" w:hanging="360"/>
        <w:rPr>
          <w:rFonts w:ascii="Arial" w:hAnsi="Arial" w:cs="Arial"/>
          <w:i/>
          <w:iCs/>
          <w:sz w:val="22"/>
          <w:szCs w:val="22"/>
          <w:u w:val="single"/>
        </w:rPr>
      </w:pPr>
      <w:r w:rsidRPr="00FF20FF">
        <w:rPr>
          <w:rFonts w:ascii="Arial" w:hAnsi="Arial" w:cs="Arial"/>
          <w:i/>
          <w:iCs/>
          <w:sz w:val="22"/>
          <w:szCs w:val="22"/>
        </w:rPr>
        <w:tab/>
      </w:r>
      <w:r w:rsidRPr="00FF20FF">
        <w:rPr>
          <w:rFonts w:ascii="Arial" w:hAnsi="Arial" w:cs="Arial"/>
          <w:i/>
          <w:iCs/>
          <w:sz w:val="22"/>
          <w:szCs w:val="22"/>
          <w:lang w:val="vi"/>
        </w:rPr>
        <w:t>Các sự việc sau đây là bằng chứng phục hồi của tôi kể từ khi kết án:</w:t>
      </w:r>
    </w:p>
    <w:p w14:paraId="3B76ED0C" w14:textId="1FDDE37C" w:rsidR="0089178C" w:rsidRPr="00FF20FF" w:rsidRDefault="0089178C" w:rsidP="000A7C8D">
      <w:pPr>
        <w:tabs>
          <w:tab w:val="left" w:pos="9180"/>
          <w:tab w:val="left" w:pos="9270"/>
        </w:tabs>
        <w:spacing w:before="120"/>
        <w:ind w:left="1080" w:right="86"/>
        <w:rPr>
          <w:rFonts w:ascii="Arial" w:hAnsi="Arial" w:cs="Arial"/>
          <w:sz w:val="22"/>
          <w:szCs w:val="22"/>
          <w:u w:val="single"/>
        </w:rPr>
      </w:pPr>
      <w:r w:rsidRPr="00FF20FF">
        <w:rPr>
          <w:rFonts w:ascii="Arial" w:hAnsi="Arial" w:cs="Arial"/>
          <w:sz w:val="22"/>
          <w:szCs w:val="22"/>
          <w:u w:val="single"/>
        </w:rPr>
        <w:tab/>
      </w:r>
    </w:p>
    <w:p w14:paraId="5C70B4C8" w14:textId="544AF873" w:rsidR="0089178C" w:rsidRPr="00FF20FF" w:rsidRDefault="0089178C" w:rsidP="000A7C8D">
      <w:pPr>
        <w:tabs>
          <w:tab w:val="left" w:pos="9180"/>
          <w:tab w:val="left" w:pos="9270"/>
        </w:tabs>
        <w:spacing w:before="120"/>
        <w:ind w:left="1080" w:right="86"/>
        <w:rPr>
          <w:rFonts w:ascii="Arial" w:hAnsi="Arial" w:cs="Arial"/>
          <w:sz w:val="22"/>
          <w:szCs w:val="22"/>
          <w:u w:val="single"/>
        </w:rPr>
      </w:pPr>
      <w:r w:rsidRPr="00FF20FF">
        <w:rPr>
          <w:rFonts w:ascii="Arial" w:hAnsi="Arial" w:cs="Arial"/>
          <w:sz w:val="22"/>
          <w:szCs w:val="22"/>
          <w:u w:val="single"/>
        </w:rPr>
        <w:tab/>
      </w:r>
    </w:p>
    <w:p w14:paraId="6AD44B2C" w14:textId="4F9BD847" w:rsidR="0089178C" w:rsidRPr="00FF20FF" w:rsidRDefault="0089178C" w:rsidP="000A7C8D">
      <w:pPr>
        <w:tabs>
          <w:tab w:val="left" w:pos="9180"/>
          <w:tab w:val="left" w:pos="9270"/>
        </w:tabs>
        <w:spacing w:before="120"/>
        <w:ind w:left="1080" w:right="86"/>
        <w:rPr>
          <w:rFonts w:ascii="Arial" w:hAnsi="Arial" w:cs="Arial"/>
          <w:sz w:val="22"/>
          <w:szCs w:val="22"/>
          <w:u w:val="single"/>
        </w:rPr>
      </w:pPr>
      <w:r w:rsidRPr="00FF20FF">
        <w:rPr>
          <w:rFonts w:ascii="Arial" w:hAnsi="Arial" w:cs="Arial"/>
          <w:sz w:val="22"/>
          <w:szCs w:val="22"/>
          <w:u w:val="single"/>
        </w:rPr>
        <w:tab/>
      </w:r>
    </w:p>
    <w:p w14:paraId="7B741FC5" w14:textId="77777777" w:rsidR="00FA5626" w:rsidRPr="00FF20FF" w:rsidRDefault="0089178C" w:rsidP="00795BE5">
      <w:pPr>
        <w:tabs>
          <w:tab w:val="left" w:pos="9180"/>
          <w:tab w:val="left" w:pos="9270"/>
        </w:tabs>
        <w:spacing w:before="120"/>
        <w:ind w:left="1080" w:right="86" w:hanging="360"/>
        <w:rPr>
          <w:rFonts w:ascii="Arial" w:hAnsi="Arial" w:cs="Arial"/>
          <w:sz w:val="22"/>
          <w:szCs w:val="22"/>
          <w:u w:val="single"/>
        </w:rPr>
      </w:pPr>
      <w:proofErr w:type="gramStart"/>
      <w:r w:rsidRPr="00FF20FF">
        <w:rPr>
          <w:rFonts w:ascii="Arial" w:hAnsi="Arial" w:cs="Arial"/>
          <w:sz w:val="22"/>
          <w:szCs w:val="22"/>
        </w:rPr>
        <w:t>[  ]</w:t>
      </w:r>
      <w:proofErr w:type="gramEnd"/>
      <w:r w:rsidRPr="00FF20FF">
        <w:rPr>
          <w:rFonts w:ascii="Arial" w:hAnsi="Arial" w:cs="Arial"/>
          <w:sz w:val="22"/>
          <w:szCs w:val="22"/>
        </w:rPr>
        <w:tab/>
        <w:t xml:space="preserve">The following is mitigating evidence related to this case: </w:t>
      </w:r>
      <w:r w:rsidRPr="00FF20FF">
        <w:rPr>
          <w:rFonts w:ascii="Arial" w:hAnsi="Arial" w:cs="Arial"/>
          <w:sz w:val="22"/>
          <w:szCs w:val="22"/>
          <w:u w:val="single"/>
        </w:rPr>
        <w:tab/>
      </w:r>
    </w:p>
    <w:p w14:paraId="7F484EC2" w14:textId="37D9ECA4" w:rsidR="0089178C" w:rsidRPr="00FF20FF" w:rsidRDefault="000A7C8D" w:rsidP="00795BE5">
      <w:pPr>
        <w:tabs>
          <w:tab w:val="left" w:pos="9180"/>
          <w:tab w:val="left" w:pos="9270"/>
        </w:tabs>
        <w:ind w:left="1080" w:right="86" w:hanging="360"/>
        <w:rPr>
          <w:rFonts w:ascii="Arial" w:hAnsi="Arial" w:cs="Arial"/>
          <w:i/>
          <w:iCs/>
          <w:sz w:val="22"/>
          <w:szCs w:val="22"/>
          <w:u w:val="single"/>
        </w:rPr>
      </w:pPr>
      <w:r w:rsidRPr="00FF20FF">
        <w:rPr>
          <w:rFonts w:ascii="Arial" w:hAnsi="Arial" w:cs="Arial"/>
          <w:i/>
          <w:iCs/>
          <w:sz w:val="22"/>
          <w:szCs w:val="22"/>
        </w:rPr>
        <w:tab/>
      </w:r>
      <w:r w:rsidRPr="00FF20FF">
        <w:rPr>
          <w:rFonts w:ascii="Arial" w:hAnsi="Arial" w:cs="Arial"/>
          <w:i/>
          <w:iCs/>
          <w:sz w:val="22"/>
          <w:szCs w:val="22"/>
          <w:lang w:val="vi"/>
        </w:rPr>
        <w:t>Sau đây là bằng chứng giảm nhẹ liên quan đến vụ án này:</w:t>
      </w:r>
    </w:p>
    <w:p w14:paraId="1402653C" w14:textId="0B594BA6" w:rsidR="0089178C" w:rsidRPr="00FF20FF" w:rsidRDefault="0089178C" w:rsidP="000A7C8D">
      <w:pPr>
        <w:tabs>
          <w:tab w:val="left" w:pos="9180"/>
          <w:tab w:val="left" w:pos="9270"/>
        </w:tabs>
        <w:spacing w:before="120"/>
        <w:ind w:left="1080" w:right="86"/>
        <w:rPr>
          <w:rFonts w:ascii="Arial" w:hAnsi="Arial" w:cs="Arial"/>
          <w:sz w:val="22"/>
          <w:szCs w:val="22"/>
          <w:u w:val="single"/>
        </w:rPr>
      </w:pPr>
      <w:r w:rsidRPr="00FF20FF">
        <w:rPr>
          <w:rFonts w:ascii="Arial" w:hAnsi="Arial" w:cs="Arial"/>
          <w:sz w:val="22"/>
          <w:szCs w:val="22"/>
          <w:u w:val="single"/>
        </w:rPr>
        <w:tab/>
      </w:r>
    </w:p>
    <w:p w14:paraId="3AF272E8" w14:textId="6B791B6F" w:rsidR="0089178C" w:rsidRPr="00FF20FF" w:rsidRDefault="0089178C" w:rsidP="000A7C8D">
      <w:pPr>
        <w:tabs>
          <w:tab w:val="left" w:pos="9180"/>
          <w:tab w:val="left" w:pos="9270"/>
        </w:tabs>
        <w:spacing w:before="120"/>
        <w:ind w:left="1080" w:right="86"/>
        <w:rPr>
          <w:rFonts w:ascii="Arial" w:hAnsi="Arial" w:cs="Arial"/>
          <w:sz w:val="22"/>
          <w:szCs w:val="22"/>
          <w:u w:val="single"/>
        </w:rPr>
      </w:pPr>
      <w:r w:rsidRPr="00FF20FF">
        <w:rPr>
          <w:rFonts w:ascii="Arial" w:hAnsi="Arial" w:cs="Arial"/>
          <w:sz w:val="22"/>
          <w:szCs w:val="22"/>
          <w:u w:val="single"/>
        </w:rPr>
        <w:tab/>
      </w:r>
    </w:p>
    <w:p w14:paraId="022F0C65" w14:textId="6AFCC127" w:rsidR="0089178C" w:rsidRPr="00FF20FF" w:rsidRDefault="0089178C" w:rsidP="000A7C8D">
      <w:pPr>
        <w:tabs>
          <w:tab w:val="left" w:pos="9180"/>
          <w:tab w:val="left" w:pos="9270"/>
        </w:tabs>
        <w:spacing w:before="120"/>
        <w:ind w:left="1080" w:right="86"/>
        <w:rPr>
          <w:rFonts w:ascii="Arial" w:hAnsi="Arial" w:cs="Arial"/>
          <w:sz w:val="22"/>
          <w:szCs w:val="22"/>
          <w:u w:val="single"/>
        </w:rPr>
      </w:pPr>
      <w:r w:rsidRPr="00FF20FF">
        <w:rPr>
          <w:rFonts w:ascii="Arial" w:hAnsi="Arial" w:cs="Arial"/>
          <w:sz w:val="22"/>
          <w:szCs w:val="22"/>
          <w:u w:val="single"/>
        </w:rPr>
        <w:tab/>
      </w:r>
    </w:p>
    <w:p w14:paraId="6CBDFD39" w14:textId="77777777" w:rsidR="00FA5626" w:rsidRPr="00FF20FF" w:rsidRDefault="0089178C" w:rsidP="00795BE5">
      <w:pPr>
        <w:tabs>
          <w:tab w:val="left" w:pos="3600"/>
        </w:tabs>
        <w:spacing w:before="120"/>
        <w:ind w:left="720" w:right="86" w:hanging="720"/>
        <w:rPr>
          <w:rFonts w:ascii="Arial" w:hAnsi="Arial" w:cs="Arial"/>
          <w:sz w:val="22"/>
          <w:szCs w:val="22"/>
        </w:rPr>
      </w:pPr>
      <w:r w:rsidRPr="00FF20FF">
        <w:rPr>
          <w:rFonts w:ascii="Arial" w:hAnsi="Arial" w:cs="Arial"/>
          <w:b/>
          <w:bCs/>
          <w:sz w:val="22"/>
          <w:szCs w:val="22"/>
        </w:rPr>
        <w:t>8.</w:t>
      </w:r>
      <w:r w:rsidRPr="00FF20FF">
        <w:rPr>
          <w:rFonts w:ascii="Arial" w:hAnsi="Arial" w:cs="Arial"/>
          <w:sz w:val="22"/>
          <w:szCs w:val="22"/>
        </w:rPr>
        <w:tab/>
        <w:t>I served this</w:t>
      </w:r>
      <w:r w:rsidRPr="00FF20FF">
        <w:rPr>
          <w:rFonts w:ascii="Arial" w:hAnsi="Arial" w:cs="Arial"/>
          <w:i/>
          <w:iCs/>
          <w:sz w:val="22"/>
          <w:szCs w:val="22"/>
        </w:rPr>
        <w:t xml:space="preserve"> Motion and Declaration for Order Vacating Record of Felony Conviction</w:t>
      </w:r>
      <w:r w:rsidRPr="00FF20FF">
        <w:rPr>
          <w:rFonts w:ascii="Arial" w:hAnsi="Arial" w:cs="Arial"/>
          <w:sz w:val="22"/>
          <w:szCs w:val="22"/>
        </w:rPr>
        <w:t xml:space="preserve"> and the </w:t>
      </w:r>
      <w:r w:rsidRPr="00FF20FF">
        <w:rPr>
          <w:rFonts w:ascii="Arial" w:hAnsi="Arial" w:cs="Arial"/>
          <w:i/>
          <w:iCs/>
          <w:sz w:val="22"/>
          <w:szCs w:val="22"/>
        </w:rPr>
        <w:t>Notice of Hearing</w:t>
      </w:r>
      <w:r w:rsidRPr="00FF20FF">
        <w:rPr>
          <w:rFonts w:ascii="Arial" w:hAnsi="Arial" w:cs="Arial"/>
          <w:sz w:val="22"/>
          <w:szCs w:val="22"/>
        </w:rPr>
        <w:t xml:space="preserve"> on the prosecuting attorney in the county I was convicted in on </w:t>
      </w:r>
      <w:r w:rsidRPr="00FF20FF">
        <w:rPr>
          <w:rFonts w:ascii="Arial" w:hAnsi="Arial" w:cs="Arial"/>
          <w:i/>
          <w:iCs/>
          <w:sz w:val="22"/>
          <w:szCs w:val="22"/>
        </w:rPr>
        <w:t>(date)</w:t>
      </w:r>
      <w:r w:rsidRPr="00FF20FF">
        <w:rPr>
          <w:rFonts w:ascii="Arial" w:hAnsi="Arial" w:cs="Arial"/>
          <w:sz w:val="22"/>
          <w:szCs w:val="22"/>
        </w:rPr>
        <w:t xml:space="preserve"> </w:t>
      </w:r>
      <w:r w:rsidRPr="00FF20FF">
        <w:rPr>
          <w:rFonts w:ascii="Arial" w:hAnsi="Arial" w:cs="Arial"/>
          <w:sz w:val="22"/>
          <w:szCs w:val="22"/>
          <w:u w:val="single"/>
        </w:rPr>
        <w:tab/>
      </w:r>
      <w:r w:rsidRPr="00FF20FF">
        <w:rPr>
          <w:rFonts w:ascii="Arial" w:hAnsi="Arial" w:cs="Arial"/>
          <w:sz w:val="22"/>
          <w:szCs w:val="22"/>
        </w:rPr>
        <w:t>.</w:t>
      </w:r>
    </w:p>
    <w:p w14:paraId="6CDCAE44" w14:textId="56221AE8" w:rsidR="009F1CE8" w:rsidRPr="00FF20FF" w:rsidRDefault="001C76BF" w:rsidP="00795BE5">
      <w:pPr>
        <w:tabs>
          <w:tab w:val="left" w:pos="3600"/>
        </w:tabs>
        <w:ind w:left="720" w:right="86" w:hanging="720"/>
        <w:rPr>
          <w:rFonts w:ascii="Arial" w:hAnsi="Arial" w:cs="Arial"/>
          <w:i/>
          <w:iCs/>
          <w:sz w:val="22"/>
          <w:szCs w:val="22"/>
          <w:u w:val="single"/>
        </w:rPr>
      </w:pPr>
      <w:r w:rsidRPr="00FF20FF">
        <w:rPr>
          <w:rFonts w:ascii="Arial" w:hAnsi="Arial" w:cs="Arial"/>
          <w:i/>
          <w:iCs/>
          <w:sz w:val="22"/>
          <w:szCs w:val="22"/>
        </w:rPr>
        <w:tab/>
      </w:r>
      <w:r w:rsidRPr="00FF20FF">
        <w:rPr>
          <w:rFonts w:ascii="Arial" w:hAnsi="Arial" w:cs="Arial"/>
          <w:i/>
          <w:iCs/>
          <w:sz w:val="22"/>
          <w:szCs w:val="22"/>
          <w:lang w:val="vi"/>
        </w:rPr>
        <w:t>Tôi đã tống đạt Kiến Nghị và Tuyên Bố Lệnh Hủy Bỏ Hồ Sơ Kết Án Trọng Tội cho ủy viên công tố ở quận mà tôi đã bị kết án vào (ngày)</w:t>
      </w:r>
    </w:p>
    <w:p w14:paraId="676D7C83" w14:textId="77777777" w:rsidR="00FA5626" w:rsidRPr="00FF20FF" w:rsidRDefault="00005095" w:rsidP="00795BE5">
      <w:pPr>
        <w:tabs>
          <w:tab w:val="left" w:leader="dot" w:pos="9270"/>
        </w:tabs>
        <w:spacing w:before="120"/>
        <w:ind w:right="86"/>
        <w:rPr>
          <w:rFonts w:ascii="Arial" w:hAnsi="Arial" w:cs="Arial"/>
          <w:sz w:val="22"/>
          <w:szCs w:val="22"/>
        </w:rPr>
      </w:pPr>
      <w:r w:rsidRPr="00FF20FF">
        <w:rPr>
          <w:rFonts w:ascii="Arial" w:hAnsi="Arial" w:cs="Arial"/>
          <w:sz w:val="22"/>
          <w:szCs w:val="22"/>
        </w:rPr>
        <w:t xml:space="preserve">I declare, under </w:t>
      </w:r>
      <w:proofErr w:type="gramStart"/>
      <w:r w:rsidRPr="00FF20FF">
        <w:rPr>
          <w:rFonts w:ascii="Arial" w:hAnsi="Arial" w:cs="Arial"/>
          <w:sz w:val="22"/>
          <w:szCs w:val="22"/>
        </w:rPr>
        <w:t>penalty</w:t>
      </w:r>
      <w:proofErr w:type="gramEnd"/>
      <w:r w:rsidRPr="00FF20FF">
        <w:rPr>
          <w:rFonts w:ascii="Arial" w:hAnsi="Arial" w:cs="Arial"/>
          <w:sz w:val="22"/>
          <w:szCs w:val="22"/>
        </w:rPr>
        <w:t xml:space="preserve"> of perjury under the laws of the State of Washington, that the foregoing is true and correct.</w:t>
      </w:r>
    </w:p>
    <w:p w14:paraId="3EA472C9" w14:textId="55E7D60C" w:rsidR="00005095" w:rsidRPr="00FF20FF" w:rsidRDefault="00FA5626" w:rsidP="00795BE5">
      <w:pPr>
        <w:tabs>
          <w:tab w:val="left" w:leader="dot" w:pos="9270"/>
        </w:tabs>
        <w:ind w:right="86"/>
        <w:rPr>
          <w:rFonts w:ascii="Arial" w:hAnsi="Arial" w:cs="Arial"/>
          <w:i/>
          <w:iCs/>
          <w:sz w:val="22"/>
          <w:szCs w:val="22"/>
        </w:rPr>
      </w:pPr>
      <w:r w:rsidRPr="00FF20FF">
        <w:rPr>
          <w:rFonts w:ascii="Arial" w:hAnsi="Arial" w:cs="Arial"/>
          <w:i/>
          <w:iCs/>
          <w:sz w:val="22"/>
          <w:szCs w:val="22"/>
          <w:lang w:val="vi"/>
        </w:rPr>
        <w:t>Tôi cam kết, dưới mọi hình phạt khai man, theo các luật lệ của Tiểu Bang Washington rằng những điều đã nói ở trên là hoàn toàn đúng sự thật.</w:t>
      </w:r>
    </w:p>
    <w:p w14:paraId="1CCBC8AB" w14:textId="77777777" w:rsidR="00FA5626" w:rsidRPr="00FF20FF" w:rsidRDefault="00005095" w:rsidP="00795BE5">
      <w:pPr>
        <w:tabs>
          <w:tab w:val="left" w:leader="dot" w:pos="9270"/>
        </w:tabs>
        <w:spacing w:before="120"/>
        <w:ind w:right="86"/>
        <w:rPr>
          <w:rFonts w:ascii="Arial" w:hAnsi="Arial" w:cs="Arial"/>
          <w:sz w:val="22"/>
          <w:szCs w:val="22"/>
        </w:rPr>
      </w:pPr>
      <w:r w:rsidRPr="00FF20FF">
        <w:rPr>
          <w:rFonts w:ascii="Arial" w:hAnsi="Arial" w:cs="Arial"/>
          <w:sz w:val="22"/>
          <w:szCs w:val="22"/>
        </w:rPr>
        <w:t>Signed on ______________________ (</w:t>
      </w:r>
      <w:r w:rsidRPr="00FF20FF">
        <w:rPr>
          <w:rFonts w:ascii="Arial" w:hAnsi="Arial" w:cs="Arial"/>
          <w:i/>
          <w:iCs/>
          <w:sz w:val="22"/>
          <w:szCs w:val="22"/>
        </w:rPr>
        <w:t>date</w:t>
      </w:r>
      <w:r w:rsidRPr="00FF20FF">
        <w:rPr>
          <w:rFonts w:ascii="Arial" w:hAnsi="Arial" w:cs="Arial"/>
          <w:sz w:val="22"/>
          <w:szCs w:val="22"/>
        </w:rPr>
        <w:t>) at _________________________, Washington.</w:t>
      </w:r>
    </w:p>
    <w:p w14:paraId="7E9C9234" w14:textId="3EFF3E2E" w:rsidR="00005095" w:rsidRPr="00FF20FF" w:rsidRDefault="00FA5626" w:rsidP="001C76BF">
      <w:pPr>
        <w:tabs>
          <w:tab w:val="left" w:pos="3780"/>
          <w:tab w:val="left" w:pos="7740"/>
          <w:tab w:val="left" w:leader="dot" w:pos="9270"/>
        </w:tabs>
        <w:ind w:right="86"/>
        <w:rPr>
          <w:rFonts w:ascii="Arial" w:hAnsi="Arial" w:cs="Arial"/>
          <w:i/>
          <w:iCs/>
          <w:sz w:val="22"/>
          <w:szCs w:val="22"/>
        </w:rPr>
      </w:pPr>
      <w:r w:rsidRPr="00FF20FF">
        <w:rPr>
          <w:rFonts w:ascii="Arial" w:hAnsi="Arial" w:cs="Arial"/>
          <w:i/>
          <w:iCs/>
          <w:sz w:val="22"/>
          <w:szCs w:val="22"/>
          <w:lang w:val="vi"/>
        </w:rPr>
        <w:t xml:space="preserve">Đã ký vào </w:t>
      </w:r>
      <w:r w:rsidRPr="00FF20FF">
        <w:rPr>
          <w:rFonts w:ascii="Arial" w:hAnsi="Arial" w:cs="Arial"/>
          <w:sz w:val="22"/>
          <w:szCs w:val="22"/>
          <w:lang w:val="vi"/>
        </w:rPr>
        <w:tab/>
      </w:r>
      <w:r w:rsidRPr="00FF20FF">
        <w:rPr>
          <w:rFonts w:ascii="Arial" w:hAnsi="Arial" w:cs="Arial"/>
          <w:i/>
          <w:iCs/>
          <w:sz w:val="22"/>
          <w:szCs w:val="22"/>
          <w:lang w:val="vi"/>
        </w:rPr>
        <w:t>(ngày) tại</w:t>
      </w:r>
      <w:r w:rsidRPr="00FF20FF">
        <w:rPr>
          <w:rFonts w:ascii="Arial" w:hAnsi="Arial" w:cs="Arial"/>
          <w:sz w:val="22"/>
          <w:szCs w:val="22"/>
          <w:lang w:val="vi"/>
        </w:rPr>
        <w:tab/>
      </w:r>
      <w:r w:rsidRPr="00FF20FF">
        <w:rPr>
          <w:rFonts w:ascii="Arial" w:hAnsi="Arial" w:cs="Arial"/>
          <w:i/>
          <w:iCs/>
          <w:sz w:val="22"/>
          <w:szCs w:val="22"/>
          <w:lang w:val="vi"/>
        </w:rPr>
        <w:t>, Washington.</w:t>
      </w:r>
    </w:p>
    <w:p w14:paraId="706AD87B" w14:textId="77777777" w:rsidR="00FA5626" w:rsidRPr="00FF20FF" w:rsidRDefault="00005095" w:rsidP="00795BE5">
      <w:pPr>
        <w:tabs>
          <w:tab w:val="left" w:pos="4770"/>
          <w:tab w:val="left" w:pos="9180"/>
        </w:tabs>
        <w:spacing w:before="240"/>
        <w:rPr>
          <w:rFonts w:ascii="Arial" w:hAnsi="Arial" w:cs="Arial"/>
          <w:sz w:val="22"/>
          <w:szCs w:val="22"/>
          <w:u w:val="single"/>
        </w:rPr>
      </w:pPr>
      <w:r w:rsidRPr="00FF20FF">
        <w:rPr>
          <w:rFonts w:ascii="Arial" w:hAnsi="Arial" w:cs="Arial"/>
          <w:sz w:val="22"/>
          <w:szCs w:val="22"/>
        </w:rPr>
        <w:t>___________________________________</w:t>
      </w:r>
      <w:r w:rsidRPr="00FF20FF">
        <w:rPr>
          <w:rFonts w:ascii="Arial" w:hAnsi="Arial" w:cs="Arial"/>
          <w:sz w:val="22"/>
          <w:szCs w:val="22"/>
        </w:rPr>
        <w:tab/>
      </w:r>
      <w:r w:rsidRPr="00FF20FF">
        <w:rPr>
          <w:rFonts w:ascii="Arial" w:hAnsi="Arial" w:cs="Arial"/>
          <w:sz w:val="22"/>
          <w:szCs w:val="22"/>
          <w:u w:val="single"/>
        </w:rPr>
        <w:tab/>
      </w:r>
    </w:p>
    <w:p w14:paraId="7EC27E73" w14:textId="77777777" w:rsidR="00FA5626" w:rsidRPr="00FF20FF" w:rsidRDefault="00005095" w:rsidP="00795BE5">
      <w:pPr>
        <w:tabs>
          <w:tab w:val="left" w:pos="4770"/>
          <w:tab w:val="left" w:leader="dot" w:pos="9270"/>
        </w:tabs>
        <w:ind w:right="90"/>
        <w:rPr>
          <w:rFonts w:ascii="Arial" w:hAnsi="Arial" w:cs="Arial"/>
          <w:szCs w:val="22"/>
        </w:rPr>
      </w:pPr>
      <w:r w:rsidRPr="00FF20FF">
        <w:rPr>
          <w:rFonts w:ascii="Arial" w:hAnsi="Arial" w:cs="Arial"/>
          <w:szCs w:val="22"/>
        </w:rPr>
        <w:t>Defendant</w:t>
      </w:r>
      <w:r w:rsidRPr="00FF20FF">
        <w:rPr>
          <w:rFonts w:ascii="Arial" w:hAnsi="Arial" w:cs="Arial"/>
          <w:szCs w:val="22"/>
        </w:rPr>
        <w:tab/>
        <w:t>Print Name</w:t>
      </w:r>
    </w:p>
    <w:p w14:paraId="1300779D" w14:textId="0FD36125" w:rsidR="00005095" w:rsidRPr="00FF20FF" w:rsidRDefault="00FA5626" w:rsidP="00795BE5">
      <w:pPr>
        <w:tabs>
          <w:tab w:val="left" w:pos="4770"/>
          <w:tab w:val="left" w:leader="dot" w:pos="9270"/>
        </w:tabs>
        <w:ind w:right="90"/>
        <w:rPr>
          <w:rFonts w:ascii="Arial" w:hAnsi="Arial" w:cs="Arial"/>
          <w:i/>
          <w:iCs/>
          <w:szCs w:val="22"/>
        </w:rPr>
      </w:pPr>
      <w:r w:rsidRPr="00FF20FF">
        <w:rPr>
          <w:rFonts w:ascii="Arial" w:hAnsi="Arial" w:cs="Arial"/>
          <w:i/>
          <w:iCs/>
          <w:szCs w:val="22"/>
          <w:lang w:val="vi"/>
        </w:rPr>
        <w:t>Bị Đơn</w:t>
      </w:r>
      <w:r w:rsidRPr="00FF20FF">
        <w:rPr>
          <w:rFonts w:ascii="Arial" w:hAnsi="Arial" w:cs="Arial"/>
          <w:szCs w:val="22"/>
          <w:lang w:val="vi"/>
        </w:rPr>
        <w:tab/>
      </w:r>
      <w:r w:rsidRPr="00FF20FF">
        <w:rPr>
          <w:rFonts w:ascii="Arial" w:hAnsi="Arial" w:cs="Arial"/>
          <w:i/>
          <w:iCs/>
          <w:szCs w:val="22"/>
          <w:lang w:val="vi"/>
        </w:rPr>
        <w:t>Tên Viết In</w:t>
      </w:r>
    </w:p>
    <w:p w14:paraId="09DE414F" w14:textId="77777777" w:rsidR="00FA5626" w:rsidRPr="00FF20FF" w:rsidRDefault="00005095" w:rsidP="00795BE5">
      <w:pPr>
        <w:tabs>
          <w:tab w:val="left" w:pos="9180"/>
          <w:tab w:val="left" w:pos="9540"/>
        </w:tabs>
        <w:spacing w:before="240"/>
        <w:ind w:right="86"/>
        <w:rPr>
          <w:rFonts w:ascii="Arial" w:hAnsi="Arial" w:cs="Arial"/>
          <w:sz w:val="22"/>
          <w:szCs w:val="22"/>
          <w:u w:val="single"/>
        </w:rPr>
      </w:pPr>
      <w:r w:rsidRPr="00FF20FF">
        <w:rPr>
          <w:rFonts w:ascii="Arial" w:hAnsi="Arial" w:cs="Arial"/>
          <w:sz w:val="22"/>
          <w:szCs w:val="22"/>
        </w:rPr>
        <w:lastRenderedPageBreak/>
        <w:t xml:space="preserve">Address: </w:t>
      </w:r>
      <w:r w:rsidRPr="00FF20FF">
        <w:rPr>
          <w:rFonts w:ascii="Arial" w:hAnsi="Arial" w:cs="Arial"/>
          <w:sz w:val="22"/>
          <w:szCs w:val="22"/>
          <w:u w:val="single"/>
        </w:rPr>
        <w:tab/>
      </w:r>
    </w:p>
    <w:p w14:paraId="660C5E04" w14:textId="7C39CB28" w:rsidR="00005095" w:rsidRPr="00FF20FF" w:rsidRDefault="00FA5626" w:rsidP="00795BE5">
      <w:pPr>
        <w:tabs>
          <w:tab w:val="left" w:pos="9180"/>
          <w:tab w:val="left" w:pos="9540"/>
        </w:tabs>
        <w:ind w:right="86"/>
        <w:rPr>
          <w:rFonts w:ascii="Arial" w:hAnsi="Arial" w:cs="Arial"/>
          <w:i/>
          <w:iCs/>
          <w:sz w:val="22"/>
          <w:szCs w:val="22"/>
        </w:rPr>
      </w:pPr>
      <w:r w:rsidRPr="00FF20FF">
        <w:rPr>
          <w:rFonts w:ascii="Arial" w:hAnsi="Arial" w:cs="Arial"/>
          <w:i/>
          <w:iCs/>
          <w:sz w:val="22"/>
          <w:szCs w:val="22"/>
          <w:lang w:val="vi"/>
        </w:rPr>
        <w:t>Địa Chỉ:</w:t>
      </w:r>
    </w:p>
    <w:p w14:paraId="5D753C10" w14:textId="77777777" w:rsidR="00FA5626" w:rsidRPr="00FF20FF" w:rsidRDefault="00CC30E9" w:rsidP="00795BE5">
      <w:pPr>
        <w:tabs>
          <w:tab w:val="left" w:pos="9180"/>
        </w:tabs>
        <w:spacing w:before="240"/>
        <w:ind w:right="86"/>
        <w:rPr>
          <w:rFonts w:ascii="Arial" w:hAnsi="Arial" w:cs="Arial"/>
          <w:sz w:val="22"/>
          <w:szCs w:val="22"/>
          <w:u w:val="single"/>
        </w:rPr>
      </w:pPr>
      <w:r w:rsidRPr="00FF20FF">
        <w:rPr>
          <w:rFonts w:ascii="Arial" w:hAnsi="Arial" w:cs="Arial"/>
          <w:sz w:val="22"/>
          <w:szCs w:val="22"/>
        </w:rPr>
        <w:t xml:space="preserve">Email: </w:t>
      </w:r>
      <w:r w:rsidRPr="00FF20FF">
        <w:rPr>
          <w:rFonts w:ascii="Arial" w:hAnsi="Arial" w:cs="Arial"/>
          <w:sz w:val="22"/>
          <w:szCs w:val="22"/>
          <w:u w:val="single"/>
        </w:rPr>
        <w:tab/>
      </w:r>
    </w:p>
    <w:p w14:paraId="558FE36B" w14:textId="65C723F3" w:rsidR="00CC30E9" w:rsidRPr="00FF20FF" w:rsidRDefault="00FA5626" w:rsidP="00795BE5">
      <w:pPr>
        <w:tabs>
          <w:tab w:val="left" w:pos="9180"/>
        </w:tabs>
        <w:ind w:right="86"/>
        <w:rPr>
          <w:rFonts w:ascii="Arial" w:hAnsi="Arial" w:cs="Arial"/>
          <w:i/>
          <w:iCs/>
          <w:sz w:val="22"/>
          <w:szCs w:val="22"/>
          <w:u w:val="single"/>
        </w:rPr>
      </w:pPr>
      <w:r w:rsidRPr="00FF20FF">
        <w:rPr>
          <w:rFonts w:ascii="Arial" w:hAnsi="Arial" w:cs="Arial"/>
          <w:i/>
          <w:iCs/>
          <w:sz w:val="22"/>
          <w:szCs w:val="22"/>
          <w:lang w:val="vi"/>
        </w:rPr>
        <w:t>Email:</w:t>
      </w:r>
    </w:p>
    <w:p w14:paraId="468B6E29" w14:textId="77777777" w:rsidR="00FA5626" w:rsidRPr="00FF20FF" w:rsidRDefault="00005095" w:rsidP="00795BE5">
      <w:pPr>
        <w:tabs>
          <w:tab w:val="left" w:pos="5040"/>
          <w:tab w:val="left" w:leader="dot" w:pos="9270"/>
          <w:tab w:val="left" w:pos="9540"/>
        </w:tabs>
        <w:spacing w:before="120"/>
        <w:ind w:right="86"/>
        <w:rPr>
          <w:rFonts w:ascii="Arial" w:hAnsi="Arial" w:cs="Arial"/>
          <w:sz w:val="22"/>
          <w:szCs w:val="22"/>
        </w:rPr>
      </w:pPr>
      <w:r w:rsidRPr="00FF20FF">
        <w:rPr>
          <w:rFonts w:ascii="Arial" w:hAnsi="Arial" w:cs="Arial"/>
          <w:b/>
          <w:bCs/>
          <w:sz w:val="22"/>
          <w:szCs w:val="22"/>
        </w:rPr>
        <w:t>Attach the following documents</w:t>
      </w:r>
      <w:r w:rsidRPr="00FF20FF">
        <w:rPr>
          <w:rFonts w:ascii="Arial" w:hAnsi="Arial" w:cs="Arial"/>
          <w:sz w:val="22"/>
          <w:szCs w:val="22"/>
        </w:rPr>
        <w:t>:</w:t>
      </w:r>
    </w:p>
    <w:p w14:paraId="5419C209" w14:textId="2B162394" w:rsidR="00005095" w:rsidRPr="00FF20FF" w:rsidRDefault="00FA5626" w:rsidP="00795BE5">
      <w:pPr>
        <w:tabs>
          <w:tab w:val="left" w:pos="5040"/>
          <w:tab w:val="left" w:leader="dot" w:pos="9270"/>
          <w:tab w:val="left" w:pos="9540"/>
        </w:tabs>
        <w:ind w:right="86"/>
        <w:rPr>
          <w:rFonts w:ascii="Arial" w:hAnsi="Arial" w:cs="Arial"/>
          <w:i/>
          <w:iCs/>
          <w:sz w:val="22"/>
          <w:szCs w:val="22"/>
        </w:rPr>
      </w:pPr>
      <w:r w:rsidRPr="00FF20FF">
        <w:rPr>
          <w:rFonts w:ascii="Arial" w:hAnsi="Arial" w:cs="Arial"/>
          <w:b/>
          <w:bCs/>
          <w:i/>
          <w:iCs/>
          <w:sz w:val="22"/>
          <w:szCs w:val="22"/>
          <w:lang w:val="vi"/>
        </w:rPr>
        <w:t>Đính kèm các văn kiện sau đây</w:t>
      </w:r>
      <w:r w:rsidRPr="00FF20FF">
        <w:rPr>
          <w:rFonts w:ascii="Arial" w:hAnsi="Arial" w:cs="Arial"/>
          <w:i/>
          <w:iCs/>
          <w:sz w:val="22"/>
          <w:szCs w:val="22"/>
          <w:lang w:val="vi"/>
        </w:rPr>
        <w:t>:</w:t>
      </w:r>
    </w:p>
    <w:p w14:paraId="309CDDCA" w14:textId="77777777" w:rsidR="00FA5626" w:rsidRPr="00FF20FF" w:rsidRDefault="00005095" w:rsidP="00795BE5">
      <w:pPr>
        <w:pStyle w:val="ListParagraph"/>
        <w:numPr>
          <w:ilvl w:val="0"/>
          <w:numId w:val="4"/>
        </w:numPr>
        <w:tabs>
          <w:tab w:val="left" w:leader="dot" w:pos="9270"/>
        </w:tabs>
        <w:spacing w:before="120"/>
        <w:ind w:right="86"/>
        <w:rPr>
          <w:rFonts w:ascii="Arial" w:hAnsi="Arial" w:cs="Arial"/>
          <w:b/>
          <w:sz w:val="22"/>
          <w:szCs w:val="22"/>
        </w:rPr>
      </w:pPr>
      <w:r w:rsidRPr="00FF20FF">
        <w:rPr>
          <w:rFonts w:ascii="Arial" w:hAnsi="Arial" w:cs="Arial"/>
          <w:b/>
          <w:bCs/>
          <w:sz w:val="22"/>
          <w:szCs w:val="22"/>
        </w:rPr>
        <w:t>Copy of judgment and sentence</w:t>
      </w:r>
    </w:p>
    <w:p w14:paraId="7B35A71C" w14:textId="3A64CA25" w:rsidR="00005095" w:rsidRPr="00FF20FF" w:rsidRDefault="00FA5626" w:rsidP="0091687B">
      <w:pPr>
        <w:pStyle w:val="ListParagraph"/>
        <w:tabs>
          <w:tab w:val="left" w:leader="dot" w:pos="9270"/>
        </w:tabs>
        <w:ind w:right="86"/>
        <w:rPr>
          <w:rFonts w:ascii="Arial" w:hAnsi="Arial" w:cs="Arial"/>
          <w:b/>
          <w:i/>
          <w:iCs/>
          <w:sz w:val="22"/>
          <w:szCs w:val="22"/>
        </w:rPr>
      </w:pPr>
      <w:r w:rsidRPr="00FF20FF">
        <w:rPr>
          <w:rFonts w:ascii="Arial" w:hAnsi="Arial" w:cs="Arial"/>
          <w:b/>
          <w:bCs/>
          <w:i/>
          <w:iCs/>
          <w:sz w:val="22"/>
          <w:szCs w:val="22"/>
          <w:lang w:val="vi"/>
        </w:rPr>
        <w:t>Bản sao phán quyết và bản án</w:t>
      </w:r>
    </w:p>
    <w:p w14:paraId="5DC7AC7C" w14:textId="77777777" w:rsidR="00FA5626" w:rsidRPr="00FF20FF" w:rsidRDefault="00005095" w:rsidP="00795BE5">
      <w:pPr>
        <w:pStyle w:val="ListParagraph"/>
        <w:numPr>
          <w:ilvl w:val="0"/>
          <w:numId w:val="4"/>
        </w:numPr>
        <w:tabs>
          <w:tab w:val="left" w:leader="dot" w:pos="9270"/>
        </w:tabs>
        <w:ind w:right="90"/>
        <w:rPr>
          <w:rFonts w:ascii="Arial" w:hAnsi="Arial" w:cs="Arial"/>
          <w:b/>
          <w:sz w:val="22"/>
          <w:szCs w:val="22"/>
        </w:rPr>
      </w:pPr>
      <w:r w:rsidRPr="00FF20FF">
        <w:rPr>
          <w:rFonts w:ascii="Arial" w:hAnsi="Arial" w:cs="Arial"/>
          <w:b/>
          <w:bCs/>
          <w:sz w:val="22"/>
          <w:szCs w:val="22"/>
        </w:rPr>
        <w:t>Copy of certificate of discharge, or other document showing completion of all conditions of sentence as required under the statute</w:t>
      </w:r>
    </w:p>
    <w:p w14:paraId="5458E730" w14:textId="026A58B7" w:rsidR="00005095" w:rsidRPr="00FF20FF" w:rsidRDefault="00FA5626" w:rsidP="0091687B">
      <w:pPr>
        <w:pStyle w:val="ListParagraph"/>
        <w:tabs>
          <w:tab w:val="left" w:leader="dot" w:pos="9270"/>
        </w:tabs>
        <w:ind w:right="90"/>
        <w:rPr>
          <w:rFonts w:ascii="Arial" w:hAnsi="Arial" w:cs="Arial"/>
          <w:b/>
          <w:i/>
          <w:iCs/>
          <w:sz w:val="22"/>
          <w:szCs w:val="22"/>
        </w:rPr>
      </w:pPr>
      <w:r w:rsidRPr="00FF20FF">
        <w:rPr>
          <w:rFonts w:ascii="Arial" w:hAnsi="Arial" w:cs="Arial"/>
          <w:b/>
          <w:bCs/>
          <w:i/>
          <w:iCs/>
          <w:sz w:val="22"/>
          <w:szCs w:val="22"/>
          <w:lang w:val="vi"/>
        </w:rPr>
        <w:t>Bản sao chứng nhận tha bổng hoặc văn kiện khác chứng minh việc hoàn tất mọi điều kiện của bản án được quy định theo luật định</w:t>
      </w:r>
    </w:p>
    <w:p w14:paraId="2751ECB1" w14:textId="77777777" w:rsidR="00FA5626" w:rsidRPr="00FF20FF" w:rsidRDefault="00005095" w:rsidP="00795BE5">
      <w:pPr>
        <w:pStyle w:val="ListParagraph"/>
        <w:numPr>
          <w:ilvl w:val="0"/>
          <w:numId w:val="4"/>
        </w:numPr>
        <w:tabs>
          <w:tab w:val="left" w:leader="dot" w:pos="9270"/>
        </w:tabs>
        <w:ind w:right="90"/>
        <w:rPr>
          <w:rFonts w:ascii="Arial" w:hAnsi="Arial" w:cs="Arial"/>
          <w:b/>
          <w:sz w:val="22"/>
          <w:szCs w:val="22"/>
        </w:rPr>
      </w:pPr>
      <w:r w:rsidRPr="00FF20FF">
        <w:rPr>
          <w:rFonts w:ascii="Arial" w:hAnsi="Arial" w:cs="Arial"/>
          <w:b/>
          <w:bCs/>
          <w:sz w:val="22"/>
          <w:szCs w:val="22"/>
        </w:rPr>
        <w:t>Copy of current criminal history</w:t>
      </w:r>
    </w:p>
    <w:p w14:paraId="398E3682" w14:textId="3E87AA40" w:rsidR="009F1CE8" w:rsidRPr="00795BE5" w:rsidRDefault="00FA5626" w:rsidP="0091687B">
      <w:pPr>
        <w:pStyle w:val="ListParagraph"/>
        <w:tabs>
          <w:tab w:val="left" w:leader="dot" w:pos="9270"/>
        </w:tabs>
        <w:ind w:right="90"/>
        <w:rPr>
          <w:rFonts w:ascii="Arial" w:hAnsi="Arial" w:cs="Arial"/>
          <w:i/>
          <w:iCs/>
          <w:sz w:val="22"/>
          <w:szCs w:val="22"/>
          <w:highlight w:val="yellow"/>
        </w:rPr>
      </w:pPr>
      <w:r w:rsidRPr="00FF20FF">
        <w:rPr>
          <w:rFonts w:ascii="Arial" w:hAnsi="Arial" w:cs="Arial"/>
          <w:b/>
          <w:bCs/>
          <w:i/>
          <w:iCs/>
          <w:sz w:val="22"/>
          <w:szCs w:val="22"/>
          <w:lang w:val="vi"/>
        </w:rPr>
        <w:t>Bản sao tiền án hiện tại</w:t>
      </w:r>
    </w:p>
    <w:sectPr w:rsidR="009F1CE8" w:rsidRPr="00795BE5" w:rsidSect="00FD27CF">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36D85" w14:textId="77777777" w:rsidR="00FE33E4" w:rsidRDefault="00FE33E4">
      <w:r>
        <w:separator/>
      </w:r>
    </w:p>
  </w:endnote>
  <w:endnote w:type="continuationSeparator" w:id="0">
    <w:p w14:paraId="2E5A462A" w14:textId="77777777" w:rsidR="00FE33E4" w:rsidRDefault="00FE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7"/>
      <w:gridCol w:w="3102"/>
    </w:tblGrid>
    <w:tr w:rsidR="0097203E" w:rsidRPr="00FF20FF" w14:paraId="78BC4D54" w14:textId="77777777" w:rsidTr="00595507">
      <w:tc>
        <w:tcPr>
          <w:tcW w:w="3192" w:type="dxa"/>
          <w:shd w:val="clear" w:color="auto" w:fill="auto"/>
        </w:tcPr>
        <w:p w14:paraId="684E7F14" w14:textId="342C3EFB" w:rsidR="0097203E" w:rsidRPr="00FF20FF" w:rsidRDefault="0097203E" w:rsidP="0097203E">
          <w:pPr>
            <w:tabs>
              <w:tab w:val="center" w:pos="4680"/>
            </w:tabs>
            <w:rPr>
              <w:rStyle w:val="PageNumber"/>
              <w:rFonts w:ascii="Arial" w:hAnsi="Arial" w:cs="Arial"/>
              <w:sz w:val="18"/>
              <w:szCs w:val="18"/>
            </w:rPr>
          </w:pPr>
          <w:r w:rsidRPr="00FF20FF">
            <w:rPr>
              <w:rStyle w:val="PageNumber"/>
              <w:rFonts w:ascii="Arial" w:hAnsi="Arial" w:cs="Arial"/>
              <w:sz w:val="18"/>
              <w:szCs w:val="18"/>
            </w:rPr>
            <w:t>RCW 9.94A.640, .648</w:t>
          </w:r>
        </w:p>
        <w:p w14:paraId="266E0F10" w14:textId="38D18728" w:rsidR="0097203E" w:rsidRPr="00FF20FF" w:rsidRDefault="00FF20FF" w:rsidP="0097203E">
          <w:pPr>
            <w:tabs>
              <w:tab w:val="center" w:pos="4680"/>
            </w:tabs>
            <w:rPr>
              <w:rStyle w:val="PageNumber"/>
              <w:rFonts w:ascii="Arial" w:hAnsi="Arial" w:cs="Arial"/>
              <w:i/>
              <w:sz w:val="18"/>
              <w:szCs w:val="18"/>
            </w:rPr>
          </w:pPr>
          <w:r w:rsidRPr="00FF20FF">
            <w:rPr>
              <w:rStyle w:val="PageNumber"/>
              <w:rFonts w:ascii="Arial" w:hAnsi="Arial" w:cs="Arial"/>
              <w:sz w:val="18"/>
              <w:szCs w:val="18"/>
            </w:rPr>
            <w:t xml:space="preserve">VI </w:t>
          </w:r>
          <w:r w:rsidR="0097203E" w:rsidRPr="00FF20FF">
            <w:rPr>
              <w:rStyle w:val="PageNumber"/>
              <w:rFonts w:ascii="Arial" w:hAnsi="Arial" w:cs="Arial"/>
              <w:i/>
              <w:iCs/>
              <w:sz w:val="18"/>
              <w:szCs w:val="18"/>
            </w:rPr>
            <w:t>(07/2023)</w:t>
          </w:r>
          <w:r w:rsidRPr="00FF20FF">
            <w:rPr>
              <w:rStyle w:val="PageNumber"/>
              <w:rFonts w:ascii="Arial" w:hAnsi="Arial" w:cs="Arial"/>
              <w:sz w:val="18"/>
              <w:szCs w:val="18"/>
            </w:rPr>
            <w:t xml:space="preserve"> Vietnamese</w:t>
          </w:r>
        </w:p>
        <w:p w14:paraId="6744A8C2" w14:textId="19E812CE" w:rsidR="0097203E" w:rsidRPr="00FF20FF" w:rsidRDefault="0097203E" w:rsidP="0097203E">
          <w:pPr>
            <w:tabs>
              <w:tab w:val="center" w:pos="4680"/>
            </w:tabs>
            <w:rPr>
              <w:rFonts w:ascii="Arial" w:hAnsi="Arial" w:cs="Arial"/>
            </w:rPr>
          </w:pPr>
          <w:r w:rsidRPr="00FF20FF">
            <w:rPr>
              <w:rStyle w:val="PageNumber"/>
              <w:rFonts w:ascii="Arial" w:hAnsi="Arial" w:cs="Arial"/>
              <w:b/>
              <w:bCs/>
              <w:sz w:val="18"/>
              <w:szCs w:val="18"/>
            </w:rPr>
            <w:t>CR 08.900</w:t>
          </w:r>
        </w:p>
      </w:tc>
      <w:tc>
        <w:tcPr>
          <w:tcW w:w="3192" w:type="dxa"/>
          <w:shd w:val="clear" w:color="auto" w:fill="auto"/>
        </w:tcPr>
        <w:p w14:paraId="500B1369" w14:textId="5F357BB1" w:rsidR="0097203E" w:rsidRPr="00FF20FF" w:rsidRDefault="0085064D" w:rsidP="0097203E">
          <w:pPr>
            <w:pStyle w:val="Footer"/>
            <w:tabs>
              <w:tab w:val="clear" w:pos="4320"/>
              <w:tab w:val="clear" w:pos="8640"/>
              <w:tab w:val="center" w:pos="4680"/>
              <w:tab w:val="right" w:pos="9360"/>
            </w:tabs>
            <w:jc w:val="center"/>
            <w:rPr>
              <w:rFonts w:ascii="Arial" w:hAnsi="Arial" w:cs="Arial"/>
              <w:sz w:val="18"/>
              <w:szCs w:val="18"/>
            </w:rPr>
          </w:pPr>
          <w:r w:rsidRPr="00FF20FF">
            <w:rPr>
              <w:rFonts w:ascii="Arial" w:hAnsi="Arial" w:cs="Arial"/>
              <w:sz w:val="18"/>
              <w:szCs w:val="18"/>
            </w:rPr>
            <w:t>Mt. and Dec. for Or. Vacating Record of Felony Conviction</w:t>
          </w:r>
        </w:p>
        <w:p w14:paraId="53F4836D" w14:textId="2CD0586B" w:rsidR="0097203E" w:rsidRPr="00FF20FF" w:rsidRDefault="0097203E" w:rsidP="0097203E">
          <w:pPr>
            <w:pStyle w:val="Footer"/>
            <w:tabs>
              <w:tab w:val="clear" w:pos="4320"/>
              <w:tab w:val="clear" w:pos="8640"/>
              <w:tab w:val="center" w:pos="4680"/>
              <w:tab w:val="right" w:pos="9360"/>
            </w:tabs>
            <w:jc w:val="center"/>
            <w:rPr>
              <w:rFonts w:ascii="Arial" w:hAnsi="Arial" w:cs="Arial"/>
              <w:b/>
              <w:sz w:val="18"/>
              <w:szCs w:val="18"/>
            </w:rPr>
          </w:pPr>
          <w:r w:rsidRPr="00FF20FF">
            <w:rPr>
              <w:rStyle w:val="PageNumber"/>
              <w:rFonts w:ascii="Arial" w:hAnsi="Arial" w:cs="Arial"/>
              <w:sz w:val="18"/>
              <w:szCs w:val="18"/>
            </w:rPr>
            <w:t>p.</w:t>
          </w:r>
          <w:r w:rsidRPr="00FF20FF">
            <w:rPr>
              <w:rStyle w:val="PageNumber"/>
              <w:rFonts w:ascii="Arial" w:hAnsi="Arial" w:cs="Arial"/>
              <w:b/>
              <w:bCs/>
              <w:sz w:val="18"/>
              <w:szCs w:val="18"/>
            </w:rPr>
            <w:t xml:space="preserve"> </w:t>
          </w:r>
          <w:r w:rsidRPr="00FF20FF">
            <w:rPr>
              <w:rStyle w:val="PageNumber"/>
              <w:rFonts w:ascii="Arial" w:hAnsi="Arial" w:cs="Arial"/>
              <w:b/>
              <w:bCs/>
              <w:sz w:val="18"/>
              <w:szCs w:val="18"/>
            </w:rPr>
            <w:fldChar w:fldCharType="begin"/>
          </w:r>
          <w:r w:rsidRPr="00FF20FF">
            <w:rPr>
              <w:rStyle w:val="PageNumber"/>
              <w:rFonts w:ascii="Arial" w:hAnsi="Arial" w:cs="Arial"/>
              <w:b/>
              <w:bCs/>
              <w:sz w:val="18"/>
              <w:szCs w:val="18"/>
            </w:rPr>
            <w:instrText xml:space="preserve"> PAGE </w:instrText>
          </w:r>
          <w:r w:rsidRPr="00FF20FF">
            <w:rPr>
              <w:rStyle w:val="PageNumber"/>
              <w:rFonts w:ascii="Arial" w:hAnsi="Arial" w:cs="Arial"/>
              <w:b/>
              <w:bCs/>
              <w:sz w:val="18"/>
              <w:szCs w:val="18"/>
            </w:rPr>
            <w:fldChar w:fldCharType="separate"/>
          </w:r>
          <w:r w:rsidRPr="00FF20FF">
            <w:rPr>
              <w:rStyle w:val="PageNumber"/>
              <w:rFonts w:ascii="Arial" w:hAnsi="Arial" w:cs="Arial"/>
              <w:b/>
              <w:bCs/>
              <w:noProof/>
              <w:sz w:val="18"/>
              <w:szCs w:val="18"/>
            </w:rPr>
            <w:t>2</w:t>
          </w:r>
          <w:r w:rsidRPr="00FF20FF">
            <w:rPr>
              <w:rStyle w:val="PageNumber"/>
              <w:rFonts w:ascii="Arial" w:hAnsi="Arial" w:cs="Arial"/>
              <w:b/>
              <w:bCs/>
              <w:sz w:val="18"/>
              <w:szCs w:val="18"/>
            </w:rPr>
            <w:fldChar w:fldCharType="end"/>
          </w:r>
          <w:r w:rsidRPr="00FF20FF">
            <w:rPr>
              <w:rStyle w:val="PageNumber"/>
              <w:rFonts w:ascii="Arial" w:hAnsi="Arial" w:cs="Arial"/>
              <w:b/>
              <w:bCs/>
              <w:sz w:val="18"/>
              <w:szCs w:val="18"/>
            </w:rPr>
            <w:t xml:space="preserve"> </w:t>
          </w:r>
          <w:r w:rsidRPr="00FF20FF">
            <w:rPr>
              <w:rStyle w:val="PageNumber"/>
              <w:rFonts w:ascii="Arial" w:hAnsi="Arial" w:cs="Arial"/>
              <w:sz w:val="18"/>
              <w:szCs w:val="18"/>
            </w:rPr>
            <w:t>of</w:t>
          </w:r>
          <w:r w:rsidRPr="00FF20FF">
            <w:rPr>
              <w:rStyle w:val="PageNumber"/>
              <w:rFonts w:ascii="Arial" w:hAnsi="Arial" w:cs="Arial"/>
              <w:b/>
              <w:bCs/>
              <w:sz w:val="18"/>
              <w:szCs w:val="18"/>
            </w:rPr>
            <w:t xml:space="preserve"> </w:t>
          </w:r>
          <w:r w:rsidRPr="00FF20FF">
            <w:rPr>
              <w:rStyle w:val="PageNumber"/>
              <w:rFonts w:ascii="Arial" w:hAnsi="Arial" w:cs="Arial"/>
              <w:b/>
              <w:bCs/>
              <w:sz w:val="18"/>
              <w:szCs w:val="18"/>
            </w:rPr>
            <w:fldChar w:fldCharType="begin"/>
          </w:r>
          <w:r w:rsidRPr="00FF20FF">
            <w:rPr>
              <w:rStyle w:val="PageNumber"/>
              <w:rFonts w:ascii="Arial" w:hAnsi="Arial" w:cs="Arial"/>
              <w:b/>
              <w:bCs/>
              <w:sz w:val="18"/>
              <w:szCs w:val="18"/>
            </w:rPr>
            <w:instrText xml:space="preserve"> SECTIONPAGES  </w:instrText>
          </w:r>
          <w:r w:rsidRPr="00FF20FF">
            <w:rPr>
              <w:rStyle w:val="PageNumber"/>
              <w:rFonts w:ascii="Arial" w:hAnsi="Arial" w:cs="Arial"/>
              <w:b/>
              <w:bCs/>
              <w:sz w:val="18"/>
              <w:szCs w:val="18"/>
            </w:rPr>
            <w:fldChar w:fldCharType="separate"/>
          </w:r>
          <w:r w:rsidR="005C6A50">
            <w:rPr>
              <w:rStyle w:val="PageNumber"/>
              <w:rFonts w:ascii="Arial" w:hAnsi="Arial" w:cs="Arial"/>
              <w:b/>
              <w:bCs/>
              <w:noProof/>
              <w:sz w:val="18"/>
              <w:szCs w:val="18"/>
            </w:rPr>
            <w:t>5</w:t>
          </w:r>
          <w:r w:rsidRPr="00FF20FF">
            <w:rPr>
              <w:rStyle w:val="PageNumber"/>
              <w:rFonts w:ascii="Arial" w:hAnsi="Arial" w:cs="Arial"/>
              <w:b/>
              <w:bCs/>
              <w:sz w:val="18"/>
              <w:szCs w:val="18"/>
            </w:rPr>
            <w:fldChar w:fldCharType="end"/>
          </w:r>
        </w:p>
      </w:tc>
      <w:tc>
        <w:tcPr>
          <w:tcW w:w="3192" w:type="dxa"/>
          <w:shd w:val="clear" w:color="auto" w:fill="auto"/>
        </w:tcPr>
        <w:p w14:paraId="6662D618" w14:textId="77777777" w:rsidR="0097203E" w:rsidRPr="00FF20FF" w:rsidRDefault="0097203E" w:rsidP="0097203E">
          <w:pPr>
            <w:pStyle w:val="Footer"/>
            <w:tabs>
              <w:tab w:val="clear" w:pos="4320"/>
              <w:tab w:val="clear" w:pos="8640"/>
              <w:tab w:val="center" w:pos="4680"/>
              <w:tab w:val="right" w:pos="9360"/>
            </w:tabs>
            <w:rPr>
              <w:rFonts w:ascii="Arial" w:hAnsi="Arial" w:cs="Arial"/>
              <w:sz w:val="18"/>
              <w:szCs w:val="18"/>
            </w:rPr>
          </w:pPr>
        </w:p>
      </w:tc>
    </w:tr>
  </w:tbl>
  <w:p w14:paraId="000DD270" w14:textId="26E2A7BF" w:rsidR="00FD27CF" w:rsidRPr="00FF20FF" w:rsidRDefault="00FD27CF" w:rsidP="003A4DE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274A" w14:textId="77777777" w:rsidR="00FE33E4" w:rsidRDefault="00FE33E4">
      <w:r>
        <w:separator/>
      </w:r>
    </w:p>
  </w:footnote>
  <w:footnote w:type="continuationSeparator" w:id="0">
    <w:p w14:paraId="76976891" w14:textId="77777777" w:rsidR="00FE33E4" w:rsidRDefault="00FE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6D9C"/>
    <w:multiLevelType w:val="hybridMultilevel"/>
    <w:tmpl w:val="7BE2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B5F07"/>
    <w:multiLevelType w:val="hybridMultilevel"/>
    <w:tmpl w:val="9A1E1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74A3645"/>
    <w:multiLevelType w:val="hybridMultilevel"/>
    <w:tmpl w:val="FAEE0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53E44"/>
    <w:multiLevelType w:val="hybridMultilevel"/>
    <w:tmpl w:val="F7203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4988333">
    <w:abstractNumId w:val="2"/>
  </w:num>
  <w:num w:numId="2" w16cid:durableId="583994587">
    <w:abstractNumId w:val="1"/>
  </w:num>
  <w:num w:numId="3" w16cid:durableId="264967253">
    <w:abstractNumId w:val="3"/>
  </w:num>
  <w:num w:numId="4" w16cid:durableId="151233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E1"/>
    <w:rsid w:val="00005095"/>
    <w:rsid w:val="0002462E"/>
    <w:rsid w:val="000332A0"/>
    <w:rsid w:val="00042B18"/>
    <w:rsid w:val="00057C57"/>
    <w:rsid w:val="000921BA"/>
    <w:rsid w:val="0009450C"/>
    <w:rsid w:val="000A06F9"/>
    <w:rsid w:val="000A44FB"/>
    <w:rsid w:val="000A7C8D"/>
    <w:rsid w:val="001231AB"/>
    <w:rsid w:val="001778E1"/>
    <w:rsid w:val="001A68A2"/>
    <w:rsid w:val="001C13BD"/>
    <w:rsid w:val="001C76BF"/>
    <w:rsid w:val="00213342"/>
    <w:rsid w:val="0021786E"/>
    <w:rsid w:val="002224B0"/>
    <w:rsid w:val="002556FE"/>
    <w:rsid w:val="0027158E"/>
    <w:rsid w:val="002B1085"/>
    <w:rsid w:val="002F28CF"/>
    <w:rsid w:val="002F6E44"/>
    <w:rsid w:val="0034565C"/>
    <w:rsid w:val="00395AA7"/>
    <w:rsid w:val="003B0D2F"/>
    <w:rsid w:val="003C06AA"/>
    <w:rsid w:val="003C36FC"/>
    <w:rsid w:val="003D61F3"/>
    <w:rsid w:val="003E20A9"/>
    <w:rsid w:val="003E40F3"/>
    <w:rsid w:val="003E7D79"/>
    <w:rsid w:val="003F3891"/>
    <w:rsid w:val="00425C95"/>
    <w:rsid w:val="00435C33"/>
    <w:rsid w:val="004368B4"/>
    <w:rsid w:val="00437465"/>
    <w:rsid w:val="0044291C"/>
    <w:rsid w:val="00481F51"/>
    <w:rsid w:val="00490760"/>
    <w:rsid w:val="004934CA"/>
    <w:rsid w:val="004D0A3A"/>
    <w:rsid w:val="004F2C55"/>
    <w:rsid w:val="005B724B"/>
    <w:rsid w:val="005C6A50"/>
    <w:rsid w:val="005E5A31"/>
    <w:rsid w:val="005E7CFD"/>
    <w:rsid w:val="005F43A9"/>
    <w:rsid w:val="00603619"/>
    <w:rsid w:val="00623FD9"/>
    <w:rsid w:val="0062425E"/>
    <w:rsid w:val="00624CE9"/>
    <w:rsid w:val="00636911"/>
    <w:rsid w:val="00666E34"/>
    <w:rsid w:val="0068449B"/>
    <w:rsid w:val="006A65E1"/>
    <w:rsid w:val="006B7CBE"/>
    <w:rsid w:val="006F70BC"/>
    <w:rsid w:val="00716504"/>
    <w:rsid w:val="00730730"/>
    <w:rsid w:val="00747B3F"/>
    <w:rsid w:val="0078469A"/>
    <w:rsid w:val="00792EB1"/>
    <w:rsid w:val="00793FFA"/>
    <w:rsid w:val="00795BE5"/>
    <w:rsid w:val="007A32BC"/>
    <w:rsid w:val="007B495C"/>
    <w:rsid w:val="007D2629"/>
    <w:rsid w:val="007F14C2"/>
    <w:rsid w:val="00802091"/>
    <w:rsid w:val="00816A5F"/>
    <w:rsid w:val="00820FC8"/>
    <w:rsid w:val="00842F7A"/>
    <w:rsid w:val="00845B7D"/>
    <w:rsid w:val="0085064D"/>
    <w:rsid w:val="00874FF8"/>
    <w:rsid w:val="008819A4"/>
    <w:rsid w:val="0089178C"/>
    <w:rsid w:val="00897C72"/>
    <w:rsid w:val="008D1549"/>
    <w:rsid w:val="008F739E"/>
    <w:rsid w:val="0091687B"/>
    <w:rsid w:val="009448A3"/>
    <w:rsid w:val="0097203E"/>
    <w:rsid w:val="009953ED"/>
    <w:rsid w:val="009B3C58"/>
    <w:rsid w:val="009F1CE8"/>
    <w:rsid w:val="00A054A0"/>
    <w:rsid w:val="00A308DA"/>
    <w:rsid w:val="00A46303"/>
    <w:rsid w:val="00A90301"/>
    <w:rsid w:val="00AD1396"/>
    <w:rsid w:val="00B14387"/>
    <w:rsid w:val="00B92A43"/>
    <w:rsid w:val="00BD55FF"/>
    <w:rsid w:val="00BD625C"/>
    <w:rsid w:val="00C00443"/>
    <w:rsid w:val="00C23864"/>
    <w:rsid w:val="00C82BDD"/>
    <w:rsid w:val="00CA306A"/>
    <w:rsid w:val="00CB08D1"/>
    <w:rsid w:val="00CC30E9"/>
    <w:rsid w:val="00CC7920"/>
    <w:rsid w:val="00CE0451"/>
    <w:rsid w:val="00CF4FF6"/>
    <w:rsid w:val="00D8471A"/>
    <w:rsid w:val="00D9515D"/>
    <w:rsid w:val="00DB3556"/>
    <w:rsid w:val="00DC000F"/>
    <w:rsid w:val="00DD42D1"/>
    <w:rsid w:val="00DE5BA7"/>
    <w:rsid w:val="00E248AB"/>
    <w:rsid w:val="00E468B2"/>
    <w:rsid w:val="00E50E28"/>
    <w:rsid w:val="00E83081"/>
    <w:rsid w:val="00EC54AD"/>
    <w:rsid w:val="00ED755C"/>
    <w:rsid w:val="00EE05EF"/>
    <w:rsid w:val="00F115A5"/>
    <w:rsid w:val="00F37210"/>
    <w:rsid w:val="00F61F0B"/>
    <w:rsid w:val="00F857E7"/>
    <w:rsid w:val="00FA5626"/>
    <w:rsid w:val="00FD27CF"/>
    <w:rsid w:val="00FE23F1"/>
    <w:rsid w:val="00FE33E4"/>
    <w:rsid w:val="00FE64C6"/>
    <w:rsid w:val="00FF20FF"/>
    <w:rsid w:val="00FF5C0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DADA1"/>
  <w15:chartTrackingRefBased/>
  <w15:docId w15:val="{80E0FA30-429C-4C57-89D3-4AE8A01C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5095"/>
    <w:pPr>
      <w:tabs>
        <w:tab w:val="center" w:pos="4320"/>
        <w:tab w:val="right" w:pos="8640"/>
      </w:tabs>
    </w:pPr>
  </w:style>
  <w:style w:type="character" w:customStyle="1" w:styleId="FooterChar">
    <w:name w:val="Footer Char"/>
    <w:basedOn w:val="DefaultParagraphFont"/>
    <w:link w:val="Footer"/>
    <w:rsid w:val="000050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9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B08D1"/>
    <w:rPr>
      <w:sz w:val="16"/>
      <w:szCs w:val="16"/>
    </w:rPr>
  </w:style>
  <w:style w:type="paragraph" w:styleId="CommentText">
    <w:name w:val="annotation text"/>
    <w:basedOn w:val="Normal"/>
    <w:link w:val="CommentTextChar"/>
    <w:uiPriority w:val="99"/>
    <w:semiHidden/>
    <w:unhideWhenUsed/>
    <w:rsid w:val="00CB08D1"/>
  </w:style>
  <w:style w:type="character" w:customStyle="1" w:styleId="CommentTextChar">
    <w:name w:val="Comment Text Char"/>
    <w:basedOn w:val="DefaultParagraphFont"/>
    <w:link w:val="CommentText"/>
    <w:uiPriority w:val="99"/>
    <w:semiHidden/>
    <w:rsid w:val="00CB08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08D1"/>
    <w:rPr>
      <w:b/>
      <w:bCs/>
    </w:rPr>
  </w:style>
  <w:style w:type="character" w:customStyle="1" w:styleId="CommentSubjectChar">
    <w:name w:val="Comment Subject Char"/>
    <w:basedOn w:val="CommentTextChar"/>
    <w:link w:val="CommentSubject"/>
    <w:uiPriority w:val="99"/>
    <w:semiHidden/>
    <w:rsid w:val="00CB08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556FE"/>
    <w:pPr>
      <w:tabs>
        <w:tab w:val="center" w:pos="4680"/>
        <w:tab w:val="right" w:pos="9360"/>
      </w:tabs>
    </w:pPr>
  </w:style>
  <w:style w:type="character" w:customStyle="1" w:styleId="HeaderChar">
    <w:name w:val="Header Char"/>
    <w:basedOn w:val="DefaultParagraphFont"/>
    <w:link w:val="Header"/>
    <w:uiPriority w:val="99"/>
    <w:rsid w:val="002556FE"/>
    <w:rPr>
      <w:rFonts w:ascii="Times New Roman" w:eastAsia="Times New Roman" w:hAnsi="Times New Roman" w:cs="Times New Roman"/>
      <w:sz w:val="20"/>
      <w:szCs w:val="20"/>
    </w:rPr>
  </w:style>
  <w:style w:type="character" w:styleId="PageNumber">
    <w:name w:val="page number"/>
    <w:basedOn w:val="DefaultParagraphFont"/>
    <w:rsid w:val="0097203E"/>
  </w:style>
  <w:style w:type="paragraph" w:styleId="ListParagraph">
    <w:name w:val="List Paragraph"/>
    <w:basedOn w:val="Normal"/>
    <w:uiPriority w:val="34"/>
    <w:qFormat/>
    <w:rsid w:val="00792EB1"/>
    <w:pPr>
      <w:ind w:left="720"/>
      <w:contextualSpacing/>
    </w:pPr>
  </w:style>
  <w:style w:type="character" w:styleId="Hyperlink">
    <w:name w:val="Hyperlink"/>
    <w:basedOn w:val="DefaultParagraphFont"/>
    <w:uiPriority w:val="99"/>
    <w:unhideWhenUsed/>
    <w:rsid w:val="008917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7569-8ECB-495B-A8E8-6EC55483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22</cp:revision>
  <dcterms:created xsi:type="dcterms:W3CDTF">2025-01-16T18:01:00Z</dcterms:created>
  <dcterms:modified xsi:type="dcterms:W3CDTF">2025-04-14T20:01:00Z</dcterms:modified>
</cp:coreProperties>
</file>